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E4" w:rsidRPr="00C859C3" w:rsidRDefault="00A036E4" w:rsidP="0037477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C859C3">
        <w:rPr>
          <w:rFonts w:ascii="Times New Roman" w:hAnsi="Times New Roman"/>
          <w:b/>
          <w:sz w:val="24"/>
          <w:szCs w:val="24"/>
        </w:rPr>
        <w:t>АДМИНИСТРАЦИЯ</w:t>
      </w:r>
    </w:p>
    <w:p w:rsidR="00A036E4" w:rsidRPr="00C859C3" w:rsidRDefault="00A036E4" w:rsidP="00A036E4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C859C3">
        <w:rPr>
          <w:rFonts w:ascii="Times New Roman" w:hAnsi="Times New Roman"/>
          <w:b/>
          <w:sz w:val="24"/>
          <w:szCs w:val="24"/>
        </w:rPr>
        <w:t>ПОБЕДИНСКОГО СЕЛЬСОВЕТА</w:t>
      </w:r>
    </w:p>
    <w:p w:rsidR="00A036E4" w:rsidRPr="00C859C3" w:rsidRDefault="00A036E4" w:rsidP="00A036E4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C859C3">
        <w:rPr>
          <w:rFonts w:ascii="Times New Roman" w:hAnsi="Times New Roman"/>
          <w:b/>
          <w:sz w:val="24"/>
          <w:szCs w:val="24"/>
        </w:rPr>
        <w:t xml:space="preserve">УСТЬ-ТАРКСКОГО РАЙОНА </w:t>
      </w:r>
    </w:p>
    <w:p w:rsidR="00A036E4" w:rsidRPr="00C859C3" w:rsidRDefault="00A036E4" w:rsidP="00A036E4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C859C3">
        <w:rPr>
          <w:rFonts w:ascii="Times New Roman" w:hAnsi="Times New Roman"/>
          <w:b/>
          <w:sz w:val="24"/>
          <w:szCs w:val="24"/>
        </w:rPr>
        <w:t>НОВОСИБИРСКОЙ ОЬЛДСТИ</w:t>
      </w:r>
    </w:p>
    <w:p w:rsidR="00A036E4" w:rsidRPr="00C859C3" w:rsidRDefault="00A036E4" w:rsidP="00A036E4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</w:p>
    <w:p w:rsidR="00A036E4" w:rsidRPr="00C859C3" w:rsidRDefault="00A036E4" w:rsidP="00A036E4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C859C3">
        <w:rPr>
          <w:rFonts w:ascii="Times New Roman" w:hAnsi="Times New Roman"/>
          <w:b/>
          <w:sz w:val="24"/>
          <w:szCs w:val="24"/>
        </w:rPr>
        <w:t>ПОСТАНОВЛЕНИЕ</w:t>
      </w:r>
    </w:p>
    <w:p w:rsidR="00A036E4" w:rsidRDefault="00A036E4" w:rsidP="00A036E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p w:rsidR="00A036E4" w:rsidRPr="003C232A" w:rsidRDefault="00A036E4" w:rsidP="00A036E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12.09.2016 </w:t>
      </w:r>
      <w:r w:rsidRPr="003C232A">
        <w:rPr>
          <w:rFonts w:ascii="Times New Roman" w:hAnsi="Times New Roman"/>
          <w:sz w:val="24"/>
          <w:szCs w:val="24"/>
        </w:rPr>
        <w:t>г</w:t>
      </w:r>
      <w:r w:rsidR="003747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374775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Победа                                             </w:t>
      </w:r>
      <w:r w:rsidR="0037477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№ 45                                                                </w:t>
      </w:r>
    </w:p>
    <w:p w:rsidR="00A036E4" w:rsidRPr="003C232A" w:rsidRDefault="00A036E4" w:rsidP="00A036E4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  <w:r w:rsidRPr="003C232A">
        <w:rPr>
          <w:rFonts w:ascii="Times New Roman" w:hAnsi="Times New Roman"/>
          <w:sz w:val="24"/>
          <w:szCs w:val="24"/>
        </w:rPr>
        <w:t>,</w:t>
      </w:r>
    </w:p>
    <w:p w:rsidR="00A036E4" w:rsidRPr="003C232A" w:rsidRDefault="00A036E4" w:rsidP="00A036E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C232A">
        <w:rPr>
          <w:rFonts w:ascii="Times New Roman" w:hAnsi="Times New Roman"/>
          <w:sz w:val="24"/>
          <w:szCs w:val="24"/>
        </w:rPr>
        <w:t>Об утверж</w:t>
      </w:r>
      <w:r>
        <w:rPr>
          <w:rFonts w:ascii="Times New Roman" w:hAnsi="Times New Roman"/>
          <w:sz w:val="24"/>
          <w:szCs w:val="24"/>
        </w:rPr>
        <w:t xml:space="preserve">дении муниципальной программы «Комплексное развитие систем </w:t>
      </w:r>
      <w:r w:rsidRPr="003C232A">
        <w:rPr>
          <w:rFonts w:ascii="Times New Roman" w:hAnsi="Times New Roman"/>
          <w:sz w:val="24"/>
          <w:szCs w:val="24"/>
        </w:rPr>
        <w:t>транспортной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32A">
        <w:rPr>
          <w:rFonts w:ascii="Times New Roman" w:hAnsi="Times New Roman"/>
          <w:sz w:val="24"/>
          <w:szCs w:val="24"/>
        </w:rPr>
        <w:t>инфраструктуры и дорожного хо</w:t>
      </w:r>
      <w:r>
        <w:rPr>
          <w:rFonts w:ascii="Times New Roman" w:hAnsi="Times New Roman"/>
          <w:sz w:val="24"/>
          <w:szCs w:val="24"/>
        </w:rPr>
        <w:t>зяйства на территории Победин</w:t>
      </w:r>
      <w:r w:rsidRPr="003C232A">
        <w:rPr>
          <w:rFonts w:ascii="Times New Roman" w:hAnsi="Times New Roman"/>
          <w:sz w:val="24"/>
          <w:szCs w:val="24"/>
        </w:rPr>
        <w:t>ского сельсовета на 2016-</w:t>
      </w:r>
      <w:r>
        <w:rPr>
          <w:rFonts w:ascii="Times New Roman" w:hAnsi="Times New Roman"/>
          <w:sz w:val="24"/>
          <w:szCs w:val="24"/>
        </w:rPr>
        <w:t>2024 годы»</w:t>
      </w:r>
    </w:p>
    <w:p w:rsidR="00A036E4" w:rsidRDefault="00A036E4" w:rsidP="00A036E4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A036E4" w:rsidRPr="003C232A" w:rsidRDefault="00A036E4" w:rsidP="00A036E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федерал</w:t>
      </w:r>
      <w:r w:rsidRPr="003C232A">
        <w:rPr>
          <w:rFonts w:ascii="Times New Roman" w:hAnsi="Times New Roman"/>
          <w:sz w:val="24"/>
          <w:szCs w:val="24"/>
        </w:rPr>
        <w:t xml:space="preserve">ьным законом от 06.10.2003 г </w:t>
      </w:r>
      <w:r>
        <w:rPr>
          <w:rFonts w:ascii="Times New Roman" w:hAnsi="Times New Roman"/>
          <w:sz w:val="24"/>
          <w:szCs w:val="24"/>
        </w:rPr>
        <w:t>ФЗ-131 «</w:t>
      </w:r>
      <w:r w:rsidRPr="003C232A">
        <w:rPr>
          <w:rFonts w:ascii="Times New Roman" w:hAnsi="Times New Roman"/>
          <w:sz w:val="24"/>
          <w:szCs w:val="24"/>
        </w:rPr>
        <w:t>Об общих принципах</w:t>
      </w:r>
    </w:p>
    <w:p w:rsidR="00A036E4" w:rsidRPr="003C232A" w:rsidRDefault="00A036E4" w:rsidP="00A036E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3C232A">
        <w:rPr>
          <w:rFonts w:ascii="Times New Roman" w:hAnsi="Times New Roman"/>
          <w:sz w:val="24"/>
          <w:szCs w:val="24"/>
        </w:rPr>
        <w:t>организации местно</w:t>
      </w:r>
      <w:r>
        <w:rPr>
          <w:rFonts w:ascii="Times New Roman" w:hAnsi="Times New Roman"/>
          <w:sz w:val="24"/>
          <w:szCs w:val="24"/>
        </w:rPr>
        <w:t>го самоуправления в Российской Федерации», от 02.0З.2007 г. ФЗ-25 «</w:t>
      </w:r>
      <w:r w:rsidRPr="003C232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муниципальной службе в Российской Федерации», руководствуясь Уставом Победин</w:t>
      </w:r>
      <w:r w:rsidRPr="003C232A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32A">
        <w:rPr>
          <w:rFonts w:ascii="Times New Roman" w:hAnsi="Times New Roman"/>
          <w:sz w:val="24"/>
          <w:szCs w:val="24"/>
        </w:rPr>
        <w:t xml:space="preserve">сельсовета, </w:t>
      </w:r>
    </w:p>
    <w:p w:rsidR="00A036E4" w:rsidRDefault="00A036E4" w:rsidP="00A036E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36E4" w:rsidRPr="003C232A" w:rsidRDefault="00A036E4" w:rsidP="00A036E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 w:rsidRPr="003C232A">
        <w:rPr>
          <w:rFonts w:ascii="Times New Roman" w:hAnsi="Times New Roman"/>
          <w:sz w:val="24"/>
          <w:szCs w:val="24"/>
        </w:rPr>
        <w:t>ПОСТАНОВЛЯЕТ:</w:t>
      </w:r>
    </w:p>
    <w:p w:rsidR="00A036E4" w:rsidRPr="003C232A" w:rsidRDefault="00A036E4" w:rsidP="005D75D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</w:t>
      </w:r>
      <w:r w:rsidR="00CF5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Утвердить муниципальн</w:t>
      </w:r>
      <w:r w:rsidRPr="003C232A">
        <w:rPr>
          <w:rFonts w:ascii="Times New Roman" w:hAnsi="Times New Roman"/>
          <w:sz w:val="24"/>
          <w:szCs w:val="24"/>
        </w:rPr>
        <w:t xml:space="preserve">ую программу Комплексное развитие систем </w:t>
      </w:r>
      <w:proofErr w:type="gramStart"/>
      <w:r w:rsidRPr="003C232A">
        <w:rPr>
          <w:rFonts w:ascii="Times New Roman" w:hAnsi="Times New Roman"/>
          <w:sz w:val="24"/>
          <w:szCs w:val="24"/>
        </w:rPr>
        <w:t>транспортной</w:t>
      </w:r>
      <w:proofErr w:type="gramEnd"/>
    </w:p>
    <w:p w:rsidR="00A036E4" w:rsidRPr="003C232A" w:rsidRDefault="00A036E4" w:rsidP="00A036E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 w:rsidRPr="003C232A">
        <w:rPr>
          <w:rFonts w:ascii="Times New Roman" w:hAnsi="Times New Roman"/>
          <w:sz w:val="24"/>
          <w:szCs w:val="24"/>
        </w:rPr>
        <w:t>инфраструктуры и дорожного х</w:t>
      </w:r>
      <w:r>
        <w:rPr>
          <w:rFonts w:ascii="Times New Roman" w:hAnsi="Times New Roman"/>
          <w:sz w:val="24"/>
          <w:szCs w:val="24"/>
        </w:rPr>
        <w:t>озяйства на территории Побединского сельсовета 2016-</w:t>
      </w:r>
      <w:r w:rsidR="00D87313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32A">
        <w:rPr>
          <w:rFonts w:ascii="Times New Roman" w:hAnsi="Times New Roman"/>
          <w:sz w:val="24"/>
          <w:szCs w:val="24"/>
        </w:rPr>
        <w:t>годы, согласно приложению</w:t>
      </w:r>
      <w:r>
        <w:rPr>
          <w:rFonts w:ascii="Times New Roman" w:hAnsi="Times New Roman"/>
          <w:sz w:val="24"/>
          <w:szCs w:val="24"/>
        </w:rPr>
        <w:t>.</w:t>
      </w:r>
    </w:p>
    <w:p w:rsidR="00A036E4" w:rsidRPr="003C232A" w:rsidRDefault="00A036E4" w:rsidP="00A036E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3C232A">
        <w:rPr>
          <w:rFonts w:ascii="Times New Roman" w:hAnsi="Times New Roman"/>
          <w:sz w:val="24"/>
          <w:szCs w:val="24"/>
        </w:rPr>
        <w:t>2. Настоящее п</w:t>
      </w:r>
      <w:r>
        <w:rPr>
          <w:rFonts w:ascii="Times New Roman" w:hAnsi="Times New Roman"/>
          <w:sz w:val="24"/>
          <w:szCs w:val="24"/>
        </w:rPr>
        <w:t>остановление вступает в силу с м</w:t>
      </w:r>
      <w:r w:rsidRPr="003C232A">
        <w:rPr>
          <w:rFonts w:ascii="Times New Roman" w:hAnsi="Times New Roman"/>
          <w:sz w:val="24"/>
          <w:szCs w:val="24"/>
        </w:rPr>
        <w:t>омента его опубликования и</w:t>
      </w:r>
      <w:r>
        <w:rPr>
          <w:rFonts w:ascii="Times New Roman" w:hAnsi="Times New Roman"/>
          <w:sz w:val="24"/>
          <w:szCs w:val="24"/>
        </w:rPr>
        <w:t xml:space="preserve"> подлежит</w:t>
      </w:r>
    </w:p>
    <w:p w:rsidR="00A036E4" w:rsidRPr="003C232A" w:rsidRDefault="00A036E4" w:rsidP="00A036E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размещению на официальном сайте администрации Победин</w:t>
      </w:r>
      <w:r w:rsidRPr="003C232A">
        <w:rPr>
          <w:rFonts w:ascii="Times New Roman" w:hAnsi="Times New Roman"/>
          <w:sz w:val="24"/>
          <w:szCs w:val="24"/>
        </w:rPr>
        <w:t>ского сельсовета в сети</w:t>
      </w:r>
    </w:p>
    <w:p w:rsidR="00A036E4" w:rsidRDefault="00A036E4" w:rsidP="00A036E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Интернет.</w:t>
      </w:r>
    </w:p>
    <w:p w:rsidR="00A036E4" w:rsidRPr="003C232A" w:rsidRDefault="00A036E4" w:rsidP="00A036E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 w:rsidRPr="003C232A">
        <w:rPr>
          <w:rFonts w:ascii="Times New Roman" w:hAnsi="Times New Roman"/>
          <w:sz w:val="24"/>
          <w:szCs w:val="24"/>
        </w:rPr>
        <w:t>З.</w:t>
      </w:r>
      <w:r w:rsidR="00CF5A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23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C232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036E4" w:rsidRDefault="00A036E4" w:rsidP="00A036E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p w:rsidR="00A036E4" w:rsidRDefault="00A036E4" w:rsidP="00A036E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p w:rsidR="00A036E4" w:rsidRDefault="00A036E4" w:rsidP="00A036E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p w:rsidR="00A036E4" w:rsidRPr="00C859C3" w:rsidRDefault="00A036E4" w:rsidP="00A036E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 w:rsidRPr="00C859C3">
        <w:rPr>
          <w:rFonts w:ascii="Times New Roman" w:hAnsi="Times New Roman"/>
          <w:sz w:val="24"/>
          <w:szCs w:val="24"/>
        </w:rPr>
        <w:t>Глава Побединского  сельсовета</w:t>
      </w:r>
    </w:p>
    <w:p w:rsidR="00A036E4" w:rsidRPr="000A44FB" w:rsidRDefault="00A036E4" w:rsidP="00A036E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proofErr w:type="spellStart"/>
      <w:r w:rsidRPr="00C859C3">
        <w:rPr>
          <w:rFonts w:ascii="Times New Roman" w:hAnsi="Times New Roman"/>
          <w:sz w:val="24"/>
          <w:szCs w:val="24"/>
        </w:rPr>
        <w:t>Усть</w:t>
      </w:r>
      <w:proofErr w:type="spellEnd"/>
      <w:r w:rsidRPr="00C859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59C3">
        <w:rPr>
          <w:rFonts w:ascii="Times New Roman" w:hAnsi="Times New Roman"/>
          <w:sz w:val="24"/>
          <w:szCs w:val="24"/>
        </w:rPr>
        <w:t>-</w:t>
      </w:r>
      <w:proofErr w:type="spellStart"/>
      <w:r w:rsidRPr="00C859C3">
        <w:rPr>
          <w:rFonts w:ascii="Times New Roman" w:hAnsi="Times New Roman"/>
          <w:sz w:val="24"/>
          <w:szCs w:val="24"/>
        </w:rPr>
        <w:t>Т</w:t>
      </w:r>
      <w:proofErr w:type="gramEnd"/>
      <w:r w:rsidRPr="00C859C3">
        <w:rPr>
          <w:rFonts w:ascii="Times New Roman" w:hAnsi="Times New Roman"/>
          <w:sz w:val="24"/>
          <w:szCs w:val="24"/>
        </w:rPr>
        <w:t>аркского</w:t>
      </w:r>
      <w:proofErr w:type="spellEnd"/>
      <w:r w:rsidRPr="00C859C3">
        <w:rPr>
          <w:rFonts w:ascii="Times New Roman" w:hAnsi="Times New Roman"/>
          <w:sz w:val="24"/>
          <w:szCs w:val="24"/>
        </w:rPr>
        <w:t xml:space="preserve"> района  Новосибирской области                                    Г.А.</w:t>
      </w:r>
      <w:r w:rsidR="00CF5A7F">
        <w:rPr>
          <w:rFonts w:ascii="Times New Roman" w:hAnsi="Times New Roman"/>
          <w:sz w:val="24"/>
          <w:szCs w:val="24"/>
        </w:rPr>
        <w:t xml:space="preserve"> </w:t>
      </w:r>
      <w:r w:rsidRPr="00C859C3">
        <w:rPr>
          <w:rFonts w:ascii="Times New Roman" w:hAnsi="Times New Roman"/>
          <w:sz w:val="24"/>
          <w:szCs w:val="24"/>
        </w:rPr>
        <w:t>Макеев</w:t>
      </w: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A036E4" w:rsidRDefault="00A036E4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374775" w:rsidRDefault="00374775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4C462C" w:rsidRPr="004C462C" w:rsidRDefault="004C462C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 w:rsidRPr="004C462C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4C462C" w:rsidRPr="004C462C" w:rsidRDefault="004C462C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 w:rsidRPr="004C462C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4C462C" w:rsidRPr="004C462C" w:rsidRDefault="000E3861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Победин</w:t>
      </w:r>
      <w:r w:rsidR="004C462C" w:rsidRPr="004C462C">
        <w:rPr>
          <w:rFonts w:ascii="Times New Roman" w:hAnsi="Times New Roman"/>
          <w:bCs/>
          <w:sz w:val="28"/>
          <w:szCs w:val="28"/>
        </w:rPr>
        <w:t>ского сельсовета</w:t>
      </w:r>
    </w:p>
    <w:p w:rsidR="004C462C" w:rsidRPr="004C462C" w:rsidRDefault="000E3861" w:rsidP="004C462C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12.09.2016 № 45</w:t>
      </w:r>
    </w:p>
    <w:p w:rsidR="004C462C" w:rsidRPr="004C462C" w:rsidRDefault="004C462C" w:rsidP="004C462C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C462C" w:rsidRPr="004C462C" w:rsidRDefault="004C462C" w:rsidP="004C46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462C" w:rsidRPr="004C462C" w:rsidRDefault="004C462C" w:rsidP="004C46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4C462C" w:rsidRPr="004C462C" w:rsidRDefault="004C462C" w:rsidP="004C46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b/>
          <w:bCs/>
          <w:sz w:val="28"/>
          <w:szCs w:val="28"/>
        </w:rPr>
        <w:t>комплексн</w:t>
      </w:r>
      <w:r>
        <w:rPr>
          <w:rFonts w:ascii="Times New Roman" w:hAnsi="Times New Roman"/>
          <w:b/>
          <w:bCs/>
          <w:sz w:val="28"/>
          <w:szCs w:val="28"/>
        </w:rPr>
        <w:t>ого развития транспортной</w:t>
      </w:r>
      <w:r w:rsidRPr="004C462C">
        <w:rPr>
          <w:rFonts w:ascii="Times New Roman" w:hAnsi="Times New Roman"/>
          <w:b/>
          <w:bCs/>
          <w:sz w:val="28"/>
          <w:szCs w:val="28"/>
        </w:rPr>
        <w:t xml:space="preserve"> инфраструктуры </w:t>
      </w:r>
    </w:p>
    <w:p w:rsidR="004C462C" w:rsidRPr="004C462C" w:rsidRDefault="004C462C" w:rsidP="004C46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4C462C" w:rsidRPr="004C462C" w:rsidRDefault="000E3861" w:rsidP="004C46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Побединского сельсовета Усть-Таркского района Новосибирской области</w:t>
      </w:r>
    </w:p>
    <w:p w:rsidR="004C462C" w:rsidRPr="004C462C" w:rsidRDefault="004C462C" w:rsidP="004C46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период 2016</w:t>
      </w:r>
      <w:r w:rsidR="000E3861">
        <w:rPr>
          <w:rFonts w:ascii="Times New Roman" w:hAnsi="Times New Roman"/>
          <w:b/>
          <w:bCs/>
          <w:sz w:val="28"/>
          <w:szCs w:val="28"/>
        </w:rPr>
        <w:t xml:space="preserve"> – 202</w:t>
      </w:r>
      <w:r w:rsidRPr="004C462C">
        <w:rPr>
          <w:rFonts w:ascii="Times New Roman" w:hAnsi="Times New Roman"/>
          <w:b/>
          <w:bCs/>
          <w:sz w:val="28"/>
          <w:szCs w:val="28"/>
        </w:rPr>
        <w:t>4 года</w:t>
      </w:r>
    </w:p>
    <w:p w:rsidR="004C462C" w:rsidRPr="004C462C" w:rsidRDefault="004C462C" w:rsidP="004C462C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sz w:val="28"/>
          <w:szCs w:val="28"/>
        </w:rPr>
        <w:br w:type="page"/>
      </w:r>
      <w:r w:rsidRPr="004C462C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4C462C" w:rsidRPr="004C462C" w:rsidRDefault="004C462C" w:rsidP="004C462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6"/>
        <w:gridCol w:w="8412"/>
        <w:gridCol w:w="720"/>
      </w:tblGrid>
      <w:tr w:rsidR="004C462C" w:rsidRPr="004C462C" w:rsidTr="00BA2B90">
        <w:tc>
          <w:tcPr>
            <w:tcW w:w="636" w:type="dxa"/>
            <w:shd w:val="clear" w:color="auto" w:fill="auto"/>
          </w:tcPr>
          <w:p w:rsidR="004C462C" w:rsidRPr="004C462C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12" w:type="dxa"/>
            <w:shd w:val="clear" w:color="auto" w:fill="auto"/>
          </w:tcPr>
          <w:p w:rsidR="004C462C" w:rsidRPr="004C462C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720" w:type="dxa"/>
            <w:shd w:val="clear" w:color="auto" w:fill="auto"/>
          </w:tcPr>
          <w:p w:rsidR="004C462C" w:rsidRPr="004D086B" w:rsidRDefault="004D086B" w:rsidP="00E9417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4C462C" w:rsidRPr="004C462C" w:rsidTr="00BA2B90">
        <w:tc>
          <w:tcPr>
            <w:tcW w:w="636" w:type="dxa"/>
            <w:shd w:val="clear" w:color="auto" w:fill="auto"/>
          </w:tcPr>
          <w:p w:rsidR="004C462C" w:rsidRPr="004D086B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2</w:t>
            </w:r>
            <w:r w:rsidR="004D08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4C462C" w:rsidRPr="004D086B" w:rsidRDefault="004D086B" w:rsidP="004D086B">
            <w:pPr>
              <w:rPr>
                <w:rFonts w:ascii="Times New Roman" w:hAnsi="Times New Roman"/>
                <w:sz w:val="28"/>
                <w:szCs w:val="28"/>
              </w:rPr>
            </w:pPr>
            <w:r w:rsidRPr="004D08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Характеристика  существующего состояния транспортной  инфраструктуры</w:t>
            </w:r>
            <w:r w:rsidRPr="004D086B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720" w:type="dxa"/>
            <w:shd w:val="clear" w:color="auto" w:fill="auto"/>
          </w:tcPr>
          <w:p w:rsidR="004D086B" w:rsidRPr="004D086B" w:rsidRDefault="0044538D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C462C" w:rsidRPr="004C462C" w:rsidTr="00BA2B90">
        <w:tc>
          <w:tcPr>
            <w:tcW w:w="636" w:type="dxa"/>
            <w:shd w:val="clear" w:color="auto" w:fill="auto"/>
          </w:tcPr>
          <w:p w:rsidR="004C462C" w:rsidRPr="004C462C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412" w:type="dxa"/>
            <w:shd w:val="clear" w:color="auto" w:fill="auto"/>
          </w:tcPr>
          <w:p w:rsidR="004C462C" w:rsidRPr="004D086B" w:rsidRDefault="004D086B" w:rsidP="004D086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Демографическое развитие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2ED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="000E386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Победин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ский сельсовет</w:t>
            </w:r>
          </w:p>
        </w:tc>
        <w:tc>
          <w:tcPr>
            <w:tcW w:w="720" w:type="dxa"/>
            <w:shd w:val="clear" w:color="auto" w:fill="auto"/>
          </w:tcPr>
          <w:p w:rsidR="004C462C" w:rsidRPr="004C462C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C462C" w:rsidRPr="004C462C" w:rsidTr="00BA2B90">
        <w:tc>
          <w:tcPr>
            <w:tcW w:w="636" w:type="dxa"/>
            <w:shd w:val="clear" w:color="auto" w:fill="auto"/>
          </w:tcPr>
          <w:p w:rsidR="004C462C" w:rsidRPr="004C462C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412" w:type="dxa"/>
            <w:shd w:val="clear" w:color="auto" w:fill="auto"/>
          </w:tcPr>
          <w:p w:rsidR="004C462C" w:rsidRPr="004C462C" w:rsidRDefault="004D086B" w:rsidP="004D086B">
            <w:pPr>
              <w:pStyle w:val="21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Перспективное строительство муниципального образования         </w:t>
            </w:r>
            <w:r w:rsidR="000E3861">
              <w:rPr>
                <w:rFonts w:ascii="Times New Roman" w:hAnsi="Times New Roman"/>
                <w:sz w:val="28"/>
                <w:szCs w:val="28"/>
              </w:rPr>
              <w:t>Победин</w:t>
            </w:r>
            <w:r>
              <w:rPr>
                <w:rFonts w:ascii="Times New Roman" w:hAnsi="Times New Roman"/>
                <w:sz w:val="28"/>
                <w:szCs w:val="28"/>
              </w:rPr>
              <w:t>ский сельсовет</w:t>
            </w:r>
          </w:p>
        </w:tc>
        <w:tc>
          <w:tcPr>
            <w:tcW w:w="720" w:type="dxa"/>
            <w:shd w:val="clear" w:color="auto" w:fill="auto"/>
          </w:tcPr>
          <w:p w:rsidR="004C462C" w:rsidRPr="004C462C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C462C" w:rsidRPr="004C462C" w:rsidTr="00BA2B90">
        <w:tc>
          <w:tcPr>
            <w:tcW w:w="636" w:type="dxa"/>
            <w:shd w:val="clear" w:color="auto" w:fill="auto"/>
          </w:tcPr>
          <w:p w:rsidR="004C462C" w:rsidRPr="004C462C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412" w:type="dxa"/>
            <w:shd w:val="clear" w:color="auto" w:fill="auto"/>
          </w:tcPr>
          <w:p w:rsidR="004C462C" w:rsidRPr="004C462C" w:rsidRDefault="004D086B" w:rsidP="004D086B">
            <w:pPr>
              <w:shd w:val="clear" w:color="auto" w:fill="FFFFFF"/>
              <w:ind w:right="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A577E9">
              <w:rPr>
                <w:rFonts w:ascii="Times New Roman" w:hAnsi="Times New Roman"/>
                <w:sz w:val="28"/>
                <w:szCs w:val="28"/>
              </w:rPr>
              <w:t>остоя</w:t>
            </w:r>
            <w:r>
              <w:rPr>
                <w:rFonts w:ascii="Times New Roman" w:hAnsi="Times New Roman"/>
                <w:sz w:val="28"/>
                <w:szCs w:val="28"/>
              </w:rPr>
              <w:t>ние транспортной инфраструктуры</w:t>
            </w:r>
            <w:r w:rsidRPr="00B83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="000E3861">
              <w:rPr>
                <w:rFonts w:ascii="Times New Roman" w:hAnsi="Times New Roman"/>
                <w:sz w:val="28"/>
                <w:szCs w:val="28"/>
              </w:rPr>
              <w:t>ниципального образования Победин</w:t>
            </w:r>
            <w:r>
              <w:rPr>
                <w:rFonts w:ascii="Times New Roman" w:hAnsi="Times New Roman"/>
                <w:sz w:val="28"/>
                <w:szCs w:val="28"/>
              </w:rPr>
              <w:t>ский сельсовет</w:t>
            </w:r>
          </w:p>
        </w:tc>
        <w:tc>
          <w:tcPr>
            <w:tcW w:w="720" w:type="dxa"/>
            <w:shd w:val="clear" w:color="auto" w:fill="auto"/>
          </w:tcPr>
          <w:p w:rsidR="004C462C" w:rsidRPr="004C462C" w:rsidRDefault="004D086B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C462C" w:rsidRPr="004C462C" w:rsidTr="00BA2B90">
        <w:tc>
          <w:tcPr>
            <w:tcW w:w="636" w:type="dxa"/>
            <w:shd w:val="clear" w:color="auto" w:fill="auto"/>
          </w:tcPr>
          <w:p w:rsidR="004C462C" w:rsidRPr="004C462C" w:rsidRDefault="004D086B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4C462C" w:rsidRPr="004C46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4C462C" w:rsidRPr="00643807" w:rsidRDefault="004D086B" w:rsidP="0064380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08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Основные цели и задачи, сроки и этапы реализации  Программы</w:t>
            </w:r>
          </w:p>
        </w:tc>
        <w:tc>
          <w:tcPr>
            <w:tcW w:w="720" w:type="dxa"/>
            <w:shd w:val="clear" w:color="auto" w:fill="auto"/>
          </w:tcPr>
          <w:p w:rsidR="004C462C" w:rsidRPr="004C462C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1</w:t>
            </w:r>
            <w:r w:rsidR="003747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C462C" w:rsidRPr="004C462C" w:rsidTr="00BA2B90">
        <w:tc>
          <w:tcPr>
            <w:tcW w:w="636" w:type="dxa"/>
            <w:shd w:val="clear" w:color="auto" w:fill="auto"/>
          </w:tcPr>
          <w:p w:rsidR="004C462C" w:rsidRPr="004C462C" w:rsidRDefault="004D086B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462C" w:rsidRPr="004C46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4C462C" w:rsidRPr="004D086B" w:rsidRDefault="004D086B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4D086B">
              <w:rPr>
                <w:rFonts w:ascii="Times New Roman" w:hAnsi="Times New Roman"/>
                <w:sz w:val="28"/>
                <w:szCs w:val="28"/>
              </w:rPr>
              <w:t>Мероприятия по развитию системы транспортной инфраструктуры и дорожного хозяйства, целевые индикаторы</w:t>
            </w:r>
          </w:p>
        </w:tc>
        <w:tc>
          <w:tcPr>
            <w:tcW w:w="720" w:type="dxa"/>
            <w:shd w:val="clear" w:color="auto" w:fill="auto"/>
          </w:tcPr>
          <w:p w:rsidR="004C462C" w:rsidRPr="004C462C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1</w:t>
            </w:r>
            <w:r w:rsidR="004453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C462C" w:rsidRPr="004C462C" w:rsidTr="00BA2B90">
        <w:tc>
          <w:tcPr>
            <w:tcW w:w="636" w:type="dxa"/>
            <w:shd w:val="clear" w:color="auto" w:fill="auto"/>
          </w:tcPr>
          <w:p w:rsidR="004C462C" w:rsidRPr="004C462C" w:rsidRDefault="004D086B" w:rsidP="004D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462C" w:rsidRPr="004C46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C462C" w:rsidRPr="004C46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4C462C" w:rsidRPr="004C462C" w:rsidRDefault="004D086B" w:rsidP="0064380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52ED8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720" w:type="dxa"/>
            <w:shd w:val="clear" w:color="auto" w:fill="auto"/>
          </w:tcPr>
          <w:p w:rsidR="004C462C" w:rsidRPr="004C462C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1</w:t>
            </w:r>
            <w:r w:rsidR="00BA2B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C462C" w:rsidRPr="004C462C" w:rsidTr="00BA2B90">
        <w:tc>
          <w:tcPr>
            <w:tcW w:w="636" w:type="dxa"/>
            <w:shd w:val="clear" w:color="auto" w:fill="auto"/>
          </w:tcPr>
          <w:p w:rsidR="004C462C" w:rsidRPr="004C462C" w:rsidRDefault="004D086B" w:rsidP="004D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462C" w:rsidRPr="004C46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C462C" w:rsidRPr="004C46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4C462C" w:rsidRPr="004C462C" w:rsidRDefault="004D086B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D200D7">
              <w:rPr>
                <w:rFonts w:ascii="Times New Roman" w:hAnsi="Times New Roman"/>
                <w:sz w:val="28"/>
                <w:szCs w:val="28"/>
              </w:rPr>
              <w:t>Система дорожной деятельности</w:t>
            </w:r>
          </w:p>
        </w:tc>
        <w:tc>
          <w:tcPr>
            <w:tcW w:w="720" w:type="dxa"/>
            <w:shd w:val="clear" w:color="auto" w:fill="auto"/>
          </w:tcPr>
          <w:p w:rsidR="004C462C" w:rsidRPr="004C462C" w:rsidRDefault="004D086B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47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462C" w:rsidRPr="004C462C" w:rsidTr="00BA2B90">
        <w:tc>
          <w:tcPr>
            <w:tcW w:w="636" w:type="dxa"/>
            <w:shd w:val="clear" w:color="auto" w:fill="auto"/>
          </w:tcPr>
          <w:p w:rsidR="004C462C" w:rsidRPr="004C462C" w:rsidRDefault="004D086B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C462C" w:rsidRPr="004C46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4C462C" w:rsidRPr="004C462C" w:rsidRDefault="004D086B" w:rsidP="006438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D086B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20" w:type="dxa"/>
            <w:shd w:val="clear" w:color="auto" w:fill="auto"/>
          </w:tcPr>
          <w:p w:rsidR="004C462C" w:rsidRPr="004C462C" w:rsidRDefault="004D086B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47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462C" w:rsidRPr="004C462C" w:rsidTr="00BA2B90">
        <w:tc>
          <w:tcPr>
            <w:tcW w:w="636" w:type="dxa"/>
            <w:shd w:val="clear" w:color="auto" w:fill="auto"/>
          </w:tcPr>
          <w:p w:rsidR="004C462C" w:rsidRPr="004C462C" w:rsidRDefault="00643807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C462C" w:rsidRPr="004C46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4C462C" w:rsidRPr="004C462C" w:rsidRDefault="00643807" w:rsidP="00643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управление Программой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ходом реализации, используемые средства </w:t>
            </w:r>
          </w:p>
        </w:tc>
        <w:tc>
          <w:tcPr>
            <w:tcW w:w="720" w:type="dxa"/>
            <w:shd w:val="clear" w:color="auto" w:fill="auto"/>
          </w:tcPr>
          <w:p w:rsidR="004C462C" w:rsidRPr="004C462C" w:rsidRDefault="004C462C" w:rsidP="00BA2B90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1</w:t>
            </w:r>
            <w:r w:rsidR="003747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462C" w:rsidRPr="004C462C" w:rsidTr="00BA2B90">
        <w:tc>
          <w:tcPr>
            <w:tcW w:w="636" w:type="dxa"/>
            <w:shd w:val="clear" w:color="auto" w:fill="auto"/>
          </w:tcPr>
          <w:p w:rsidR="004C462C" w:rsidRDefault="00025137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    </w:t>
            </w:r>
          </w:p>
          <w:p w:rsidR="00025137" w:rsidRPr="004C462C" w:rsidRDefault="00025137" w:rsidP="00E941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025137" w:rsidRPr="00025137" w:rsidRDefault="00025137" w:rsidP="000251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Предложения по инвестиционным преобразованиям,</w:t>
            </w:r>
          </w:p>
          <w:p w:rsidR="008C58D5" w:rsidRPr="008C58D5" w:rsidRDefault="00025137" w:rsidP="008C58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совершенствованию правового и информационного обеспечения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 сфере проектирования, строительства, реконструкции объектов транспортно инфраструктуры на территории поселения.</w:t>
            </w:r>
          </w:p>
        </w:tc>
        <w:tc>
          <w:tcPr>
            <w:tcW w:w="720" w:type="dxa"/>
            <w:shd w:val="clear" w:color="auto" w:fill="auto"/>
          </w:tcPr>
          <w:p w:rsidR="004C462C" w:rsidRPr="004C462C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1</w:t>
            </w:r>
            <w:r w:rsidR="000251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462C" w:rsidRPr="004C462C" w:rsidTr="00BA2B90">
        <w:tc>
          <w:tcPr>
            <w:tcW w:w="636" w:type="dxa"/>
            <w:shd w:val="clear" w:color="auto" w:fill="auto"/>
          </w:tcPr>
          <w:p w:rsidR="004C462C" w:rsidRPr="004C462C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4C462C" w:rsidRDefault="00025137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BA2B90" w:rsidRPr="004C462C" w:rsidRDefault="00BA2B90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251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BA2B90" w:rsidRDefault="00374775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A2B90" w:rsidRPr="004C462C" w:rsidRDefault="00374775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C462C" w:rsidRPr="004C462C" w:rsidTr="00BA2B90">
        <w:tc>
          <w:tcPr>
            <w:tcW w:w="636" w:type="dxa"/>
            <w:shd w:val="clear" w:color="auto" w:fill="auto"/>
          </w:tcPr>
          <w:p w:rsidR="004C462C" w:rsidRPr="00BA2B90" w:rsidRDefault="004C462C" w:rsidP="00E941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4C462C" w:rsidRPr="004C462C" w:rsidRDefault="00025137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</w:tc>
        <w:tc>
          <w:tcPr>
            <w:tcW w:w="720" w:type="dxa"/>
            <w:shd w:val="clear" w:color="auto" w:fill="auto"/>
          </w:tcPr>
          <w:p w:rsidR="004C462C" w:rsidRPr="004C462C" w:rsidRDefault="00374775" w:rsidP="00E94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bookmarkStart w:id="0" w:name="_GoBack"/>
            <w:bookmarkEnd w:id="0"/>
          </w:p>
        </w:tc>
      </w:tr>
    </w:tbl>
    <w:p w:rsidR="004C462C" w:rsidRDefault="004C462C" w:rsidP="004D086B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643807" w:rsidRDefault="00643807" w:rsidP="004D086B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4D086B" w:rsidRDefault="004D086B" w:rsidP="008C58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58D5" w:rsidRDefault="008C58D5" w:rsidP="008C58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58D5" w:rsidRDefault="008C58D5" w:rsidP="008C58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58D5" w:rsidRDefault="008C58D5" w:rsidP="008C58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58D5" w:rsidRPr="004D086B" w:rsidRDefault="008C58D5" w:rsidP="008C58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87E" w:rsidRDefault="008C487E" w:rsidP="00DA26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Программный документ</w:t>
      </w:r>
    </w:p>
    <w:p w:rsidR="008C487E" w:rsidRDefault="008C487E" w:rsidP="004D2FCA">
      <w:pPr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487E">
        <w:rPr>
          <w:rFonts w:ascii="Times New Roman" w:hAnsi="Times New Roman"/>
          <w:sz w:val="28"/>
          <w:szCs w:val="28"/>
        </w:rPr>
        <w:t>Программа комплексн</w:t>
      </w:r>
      <w:r>
        <w:rPr>
          <w:rFonts w:ascii="Times New Roman" w:hAnsi="Times New Roman"/>
          <w:sz w:val="28"/>
          <w:szCs w:val="28"/>
        </w:rPr>
        <w:t>ого развития транспортной</w:t>
      </w:r>
      <w:r w:rsidRPr="008C487E">
        <w:rPr>
          <w:rFonts w:ascii="Times New Roman" w:hAnsi="Times New Roman"/>
          <w:sz w:val="28"/>
          <w:szCs w:val="28"/>
        </w:rPr>
        <w:t xml:space="preserve"> инфраструктуры </w:t>
      </w:r>
      <w:r w:rsidRPr="008C487E">
        <w:rPr>
          <w:rFonts w:ascii="Times New Roman" w:hAnsi="Times New Roman"/>
          <w:bCs/>
          <w:sz w:val="28"/>
          <w:szCs w:val="28"/>
        </w:rPr>
        <w:t>муниципального образов</w:t>
      </w:r>
      <w:r w:rsidR="00941C4C">
        <w:rPr>
          <w:rFonts w:ascii="Times New Roman" w:hAnsi="Times New Roman"/>
          <w:bCs/>
          <w:sz w:val="28"/>
          <w:szCs w:val="28"/>
        </w:rPr>
        <w:t>ания Побединского сельсовета Усть-Таркс</w:t>
      </w:r>
      <w:r w:rsidRPr="008C487E">
        <w:rPr>
          <w:rFonts w:ascii="Times New Roman" w:hAnsi="Times New Roman"/>
          <w:bCs/>
          <w:sz w:val="28"/>
          <w:szCs w:val="28"/>
        </w:rPr>
        <w:t>кого район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="00941C4C"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bCs/>
          <w:sz w:val="28"/>
          <w:szCs w:val="28"/>
        </w:rPr>
        <w:t>на период 2016</w:t>
      </w:r>
      <w:r w:rsidR="00941C4C">
        <w:rPr>
          <w:rFonts w:ascii="Times New Roman" w:hAnsi="Times New Roman"/>
          <w:bCs/>
          <w:sz w:val="28"/>
          <w:szCs w:val="28"/>
        </w:rPr>
        <w:t xml:space="preserve"> – 2024</w:t>
      </w:r>
      <w:r w:rsidRPr="008C487E">
        <w:rPr>
          <w:rFonts w:ascii="Times New Roman" w:hAnsi="Times New Roman"/>
          <w:bCs/>
          <w:sz w:val="28"/>
          <w:szCs w:val="28"/>
        </w:rPr>
        <w:t xml:space="preserve"> года»</w:t>
      </w:r>
      <w:r w:rsidRPr="008C487E">
        <w:rPr>
          <w:rFonts w:ascii="Times New Roman" w:hAnsi="Times New Roman"/>
          <w:sz w:val="28"/>
          <w:szCs w:val="28"/>
        </w:rPr>
        <w:t xml:space="preserve"> </w:t>
      </w:r>
      <w:r w:rsidRPr="008C487E">
        <w:rPr>
          <w:rFonts w:ascii="Times New Roman" w:hAnsi="Times New Roman"/>
          <w:b/>
          <w:sz w:val="28"/>
          <w:szCs w:val="28"/>
        </w:rPr>
        <w:t xml:space="preserve"> - </w:t>
      </w:r>
      <w:r w:rsidRPr="008C487E">
        <w:rPr>
          <w:rFonts w:ascii="Times New Roman" w:hAnsi="Times New Roman"/>
          <w:sz w:val="28"/>
          <w:szCs w:val="28"/>
        </w:rPr>
        <w:t xml:space="preserve">разработана в соответствии с основными направлениями развития </w:t>
      </w:r>
      <w:r w:rsidRPr="008C487E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941C4C">
        <w:rPr>
          <w:rFonts w:ascii="Times New Roman" w:hAnsi="Times New Roman"/>
          <w:bCs/>
          <w:sz w:val="28"/>
          <w:szCs w:val="28"/>
        </w:rPr>
        <w:t>образования Победин</w:t>
      </w:r>
      <w:r>
        <w:rPr>
          <w:rFonts w:ascii="Times New Roman" w:hAnsi="Times New Roman"/>
          <w:bCs/>
          <w:sz w:val="28"/>
          <w:szCs w:val="28"/>
        </w:rPr>
        <w:t>ский сельсовет</w:t>
      </w:r>
      <w:r w:rsidR="00941C4C">
        <w:rPr>
          <w:rFonts w:ascii="Times New Roman" w:hAnsi="Times New Roman"/>
          <w:bCs/>
          <w:sz w:val="28"/>
          <w:szCs w:val="28"/>
        </w:rPr>
        <w:t xml:space="preserve"> Усть-Таркского района Новосибирской области</w:t>
      </w:r>
      <w:r w:rsidRPr="008C487E">
        <w:rPr>
          <w:rFonts w:ascii="Times New Roman" w:hAnsi="Times New Roman"/>
          <w:sz w:val="28"/>
          <w:szCs w:val="28"/>
        </w:rPr>
        <w:t>, предусмотренными Генеральным планом му</w:t>
      </w:r>
      <w:r w:rsidR="00941C4C">
        <w:rPr>
          <w:rFonts w:ascii="Times New Roman" w:hAnsi="Times New Roman"/>
          <w:sz w:val="28"/>
          <w:szCs w:val="28"/>
        </w:rPr>
        <w:t>ниципального образования Победин</w:t>
      </w:r>
      <w:r w:rsidRPr="008C487E">
        <w:rPr>
          <w:rFonts w:ascii="Times New Roman" w:hAnsi="Times New Roman"/>
          <w:sz w:val="28"/>
          <w:szCs w:val="28"/>
        </w:rPr>
        <w:t>ский сельсовет</w:t>
      </w:r>
      <w:r w:rsidR="00941C4C" w:rsidRPr="00941C4C">
        <w:t xml:space="preserve"> </w:t>
      </w:r>
      <w:r w:rsidR="00941C4C" w:rsidRPr="00941C4C">
        <w:rPr>
          <w:rFonts w:ascii="Times New Roman" w:hAnsi="Times New Roman"/>
          <w:sz w:val="28"/>
          <w:szCs w:val="28"/>
        </w:rPr>
        <w:t>Усть-Таркского района Новосибирской области</w:t>
      </w:r>
      <w:r w:rsidRPr="008C487E">
        <w:rPr>
          <w:rFonts w:ascii="Times New Roman" w:hAnsi="Times New Roman"/>
          <w:sz w:val="28"/>
          <w:szCs w:val="28"/>
        </w:rPr>
        <w:t xml:space="preserve">,  утверждённым </w:t>
      </w:r>
      <w:r w:rsidR="00941C4C">
        <w:rPr>
          <w:rFonts w:ascii="Times New Roman" w:hAnsi="Times New Roman"/>
          <w:sz w:val="28"/>
          <w:szCs w:val="28"/>
        </w:rPr>
        <w:t>решением Совета депутатов Победин</w:t>
      </w:r>
      <w:r w:rsidRPr="008C487E">
        <w:rPr>
          <w:rFonts w:ascii="Times New Roman" w:hAnsi="Times New Roman"/>
          <w:sz w:val="28"/>
          <w:szCs w:val="28"/>
        </w:rPr>
        <w:t>ского сельсовета</w:t>
      </w:r>
      <w:r w:rsidR="00941C4C" w:rsidRPr="00941C4C">
        <w:t xml:space="preserve"> </w:t>
      </w:r>
      <w:r w:rsidR="00941C4C" w:rsidRPr="00941C4C">
        <w:rPr>
          <w:rFonts w:ascii="Times New Roman" w:hAnsi="Times New Roman"/>
          <w:sz w:val="28"/>
          <w:szCs w:val="28"/>
        </w:rPr>
        <w:t>Усть-Таркского района Новосибирской области</w:t>
      </w:r>
      <w:r w:rsidRPr="008C487E">
        <w:rPr>
          <w:rFonts w:ascii="Times New Roman" w:hAnsi="Times New Roman"/>
          <w:sz w:val="28"/>
          <w:szCs w:val="28"/>
        </w:rPr>
        <w:t xml:space="preserve"> от </w:t>
      </w:r>
      <w:r w:rsidR="000E3861" w:rsidRPr="000E3861">
        <w:rPr>
          <w:rFonts w:ascii="Times New Roman" w:hAnsi="Times New Roman"/>
          <w:sz w:val="28"/>
          <w:szCs w:val="28"/>
        </w:rPr>
        <w:t>24 октября 2013</w:t>
      </w:r>
      <w:r w:rsidRPr="000E3861">
        <w:rPr>
          <w:rFonts w:ascii="Times New Roman" w:hAnsi="Times New Roman"/>
          <w:sz w:val="28"/>
          <w:szCs w:val="28"/>
        </w:rPr>
        <w:t xml:space="preserve"> года № </w:t>
      </w:r>
      <w:r w:rsidR="000E3861">
        <w:rPr>
          <w:rFonts w:ascii="Times New Roman" w:hAnsi="Times New Roman"/>
          <w:sz w:val="28"/>
          <w:szCs w:val="28"/>
        </w:rPr>
        <w:t>174</w:t>
      </w:r>
      <w:proofErr w:type="gramEnd"/>
      <w:r w:rsidRPr="008C487E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 Генеральн</w:t>
      </w:r>
      <w:r w:rsidR="000F0E1C">
        <w:rPr>
          <w:rFonts w:ascii="Times New Roman" w:hAnsi="Times New Roman"/>
          <w:sz w:val="28"/>
          <w:szCs w:val="28"/>
        </w:rPr>
        <w:t>ый план)</w:t>
      </w:r>
      <w:r w:rsidR="004D2FCA">
        <w:rPr>
          <w:rFonts w:ascii="Times New Roman" w:hAnsi="Times New Roman"/>
          <w:sz w:val="28"/>
          <w:szCs w:val="28"/>
        </w:rPr>
        <w:t>.</w:t>
      </w:r>
    </w:p>
    <w:p w:rsidR="00DA26DA" w:rsidRPr="00643807" w:rsidRDefault="00A577E9" w:rsidP="006438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A26DA" w:rsidRPr="00A52ED8">
        <w:rPr>
          <w:rFonts w:ascii="Times New Roman" w:hAnsi="Times New Roman"/>
          <w:sz w:val="28"/>
          <w:szCs w:val="28"/>
        </w:rPr>
        <w:t xml:space="preserve"> Паспорт</w:t>
      </w:r>
      <w:r w:rsidR="004C462C">
        <w:rPr>
          <w:rFonts w:ascii="Times New Roman" w:hAnsi="Times New Roman"/>
          <w:sz w:val="28"/>
          <w:szCs w:val="28"/>
        </w:rPr>
        <w:t xml:space="preserve"> программы</w:t>
      </w:r>
      <w:bookmarkStart w:id="1" w:name="_Toc166314947" w:colFirst="0" w:colLast="0"/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DA26DA" w:rsidRPr="00A52ED8" w:rsidTr="00E94173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Pr="00A52ED8" w:rsidRDefault="00DA26DA" w:rsidP="00E941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Pr="00A52ED8" w:rsidRDefault="004C462C" w:rsidP="004D2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A26DA" w:rsidRPr="00A52ED8">
              <w:rPr>
                <w:rFonts w:ascii="Times New Roman" w:hAnsi="Times New Roman"/>
                <w:sz w:val="28"/>
                <w:szCs w:val="28"/>
              </w:rPr>
              <w:t xml:space="preserve">рограмма </w:t>
            </w:r>
            <w:r w:rsidR="00DA26DA" w:rsidRPr="002D55FF">
              <w:rPr>
                <w:rFonts w:ascii="Times New Roman" w:hAnsi="Times New Roman"/>
                <w:sz w:val="28"/>
                <w:szCs w:val="28"/>
              </w:rPr>
              <w:t>«</w:t>
            </w:r>
            <w:r w:rsidR="000D1190" w:rsidRPr="000D1190">
              <w:rPr>
                <w:rFonts w:ascii="Times New Roman" w:hAnsi="Times New Roman"/>
                <w:sz w:val="28"/>
                <w:szCs w:val="28"/>
              </w:rPr>
              <w:t>Комплексное развитие  транспортно</w:t>
            </w:r>
            <w:r w:rsidR="008C487E">
              <w:rPr>
                <w:rFonts w:ascii="Times New Roman" w:hAnsi="Times New Roman"/>
                <w:sz w:val="28"/>
                <w:szCs w:val="28"/>
              </w:rPr>
              <w:t xml:space="preserve">й инфраструктуры  </w:t>
            </w:r>
            <w:r w:rsidR="000D1190" w:rsidRPr="000D1190">
              <w:rPr>
                <w:rFonts w:ascii="Times New Roman" w:hAnsi="Times New Roman"/>
                <w:sz w:val="28"/>
                <w:szCs w:val="28"/>
              </w:rPr>
              <w:t>мун</w:t>
            </w:r>
            <w:r w:rsidR="008C487E">
              <w:rPr>
                <w:rFonts w:ascii="Times New Roman" w:hAnsi="Times New Roman"/>
                <w:sz w:val="28"/>
                <w:szCs w:val="28"/>
              </w:rPr>
              <w:t>иципального образов</w:t>
            </w:r>
            <w:r w:rsidR="00941C4C">
              <w:rPr>
                <w:rFonts w:ascii="Times New Roman" w:hAnsi="Times New Roman"/>
                <w:sz w:val="28"/>
                <w:szCs w:val="28"/>
              </w:rPr>
              <w:t>ания сельское поселение «Победин</w:t>
            </w:r>
            <w:r w:rsidR="008C487E">
              <w:rPr>
                <w:rFonts w:ascii="Times New Roman" w:hAnsi="Times New Roman"/>
                <w:sz w:val="28"/>
                <w:szCs w:val="28"/>
              </w:rPr>
              <w:t>ский</w:t>
            </w:r>
            <w:r w:rsidR="00941C4C">
              <w:rPr>
                <w:rFonts w:ascii="Times New Roman" w:hAnsi="Times New Roman"/>
                <w:sz w:val="28"/>
                <w:szCs w:val="28"/>
              </w:rPr>
              <w:t xml:space="preserve"> сельсовет»  на период 2016- 202</w:t>
            </w:r>
            <w:r w:rsidR="008C487E">
              <w:rPr>
                <w:rFonts w:ascii="Times New Roman" w:hAnsi="Times New Roman"/>
                <w:sz w:val="28"/>
                <w:szCs w:val="28"/>
              </w:rPr>
              <w:t>4 года</w:t>
            </w:r>
            <w:r w:rsidR="000D1190">
              <w:rPr>
                <w:rFonts w:ascii="Times New Roman" w:hAnsi="Times New Roman"/>
                <w:sz w:val="28"/>
                <w:szCs w:val="28"/>
              </w:rPr>
              <w:t>»</w:t>
            </w:r>
            <w:r w:rsidR="00DA26DA" w:rsidRPr="002D5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6DA" w:rsidRPr="00A52ED8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DA26DA" w:rsidRPr="00A52ED8" w:rsidTr="00E94173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Pr="00A52ED8" w:rsidRDefault="00DA26DA" w:rsidP="00E941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CA" w:rsidRPr="000F0E1C" w:rsidRDefault="004D2FCA" w:rsidP="000F0E1C">
            <w:pPr>
              <w:pStyle w:val="ac"/>
              <w:snapToGrid w:val="0"/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F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 Российской Федерации №</w:t>
            </w:r>
            <w:r w:rsidR="00416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2F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 от 25.12.2015г. «Об утверждении требований к Программам комплексного развития транспортной инфраструкт</w:t>
            </w:r>
            <w:r w:rsidR="000F0E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уры поселений, городских округов»</w:t>
            </w:r>
            <w:r w:rsidRPr="000F0E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  <w:p w:rsidR="004D2FCA" w:rsidRPr="00352065" w:rsidRDefault="004D2FCA" w:rsidP="000F0E1C">
            <w:pPr>
              <w:pStyle w:val="ac"/>
              <w:snapToGrid w:val="0"/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2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социально-экономического развития </w:t>
            </w:r>
            <w:r w:rsidR="00941C4C">
              <w:rPr>
                <w:rFonts w:ascii="Times New Roman" w:hAnsi="Times New Roman" w:cs="Times New Roman"/>
                <w:bCs/>
                <w:sz w:val="28"/>
                <w:szCs w:val="28"/>
              </w:rPr>
              <w:t>Побединского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до 2017 года</w:t>
            </w:r>
          </w:p>
          <w:p w:rsidR="00DA26DA" w:rsidRPr="000F0E1C" w:rsidRDefault="004D2FCA" w:rsidP="00941C4C">
            <w:pPr>
              <w:pStyle w:val="ac"/>
              <w:snapToGrid w:val="0"/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Генеральный план муниципального образования с</w:t>
            </w:r>
            <w:r w:rsidR="00941C4C">
              <w:t xml:space="preserve"> </w:t>
            </w:r>
            <w:r w:rsidR="00941C4C" w:rsidRPr="00941C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Побединского сельсовета </w:t>
            </w:r>
          </w:p>
        </w:tc>
      </w:tr>
      <w:tr w:rsidR="00DA26DA" w:rsidRPr="00A52ED8" w:rsidTr="00E94173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Pr="00A52ED8" w:rsidRDefault="00DA26DA" w:rsidP="00E941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Разработчик </w:t>
            </w:r>
            <w:r w:rsidR="000F0E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заказчик </w:t>
            </w: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r w:rsidR="000F0E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местонахождение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Default="00DA26DA" w:rsidP="00941C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1C4C">
              <w:rPr>
                <w:rFonts w:ascii="Times New Roman" w:hAnsi="Times New Roman"/>
                <w:sz w:val="28"/>
                <w:szCs w:val="28"/>
              </w:rPr>
              <w:t>Побединского сельсовета Усть-Таркского района Новосибирской области</w:t>
            </w:r>
          </w:p>
          <w:p w:rsidR="00941C4C" w:rsidRPr="00A52ED8" w:rsidRDefault="00941C4C" w:rsidP="00941C4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74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Победа</w:t>
            </w:r>
            <w:proofErr w:type="gramEnd"/>
            <w:r w:rsidR="0037477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374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="00374775">
              <w:rPr>
                <w:rFonts w:ascii="Times New Roman" w:hAnsi="Times New Roman"/>
                <w:sz w:val="28"/>
                <w:szCs w:val="28"/>
              </w:rPr>
              <w:t xml:space="preserve"> 5,Усть-Таркский район, Н</w:t>
            </w:r>
            <w:r>
              <w:rPr>
                <w:rFonts w:ascii="Times New Roman" w:hAnsi="Times New Roman"/>
                <w:sz w:val="28"/>
                <w:szCs w:val="28"/>
              </w:rPr>
              <w:t>овосибирская область</w:t>
            </w:r>
          </w:p>
        </w:tc>
      </w:tr>
      <w:tr w:rsidR="00DA26DA" w:rsidRPr="00A52ED8" w:rsidTr="00E94173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Pr="00A52ED8" w:rsidRDefault="00DA26DA" w:rsidP="00E941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Pr="00A52ED8" w:rsidRDefault="000812C0" w:rsidP="004D2FCA">
            <w:pPr>
              <w:rPr>
                <w:rFonts w:ascii="Times New Roman" w:hAnsi="Times New Roman"/>
                <w:sz w:val="28"/>
                <w:szCs w:val="28"/>
              </w:rPr>
            </w:pPr>
            <w:r w:rsidRPr="000812C0">
              <w:rPr>
                <w:rFonts w:ascii="Times New Roman" w:hAnsi="Times New Roman"/>
                <w:sz w:val="28"/>
                <w:szCs w:val="28"/>
              </w:rPr>
              <w:t>Администрация  Побединского сельсовета Усть-Таркского района Новосибирской области</w:t>
            </w:r>
          </w:p>
        </w:tc>
      </w:tr>
      <w:tr w:rsidR="00DA26DA" w:rsidRPr="00A52ED8" w:rsidTr="00E94173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Pr="00A52ED8" w:rsidRDefault="00DA26DA" w:rsidP="00E9417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DA" w:rsidRPr="00A52ED8" w:rsidRDefault="00DA26DA" w:rsidP="000812C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52ED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52ED8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 </w:t>
            </w:r>
            <w:r w:rsidR="000812C0" w:rsidRPr="000812C0">
              <w:rPr>
                <w:rFonts w:ascii="Times New Roman" w:hAnsi="Times New Roman"/>
                <w:sz w:val="28"/>
                <w:szCs w:val="28"/>
              </w:rPr>
              <w:t>Администрация  Побединского сельсовета Усть-Таркского района Новосибирской области</w:t>
            </w:r>
          </w:p>
        </w:tc>
      </w:tr>
      <w:tr w:rsidR="00DA26DA" w:rsidRPr="00A52ED8" w:rsidTr="00E94173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Pr="00A52ED8" w:rsidRDefault="00DA26DA" w:rsidP="00E941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C8" w:rsidRDefault="002A32C8" w:rsidP="002A3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A3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овышение эффективности функционирования действующ</w:t>
            </w:r>
            <w:r w:rsidR="000F0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 транспортной инфраструктуры;</w:t>
            </w:r>
          </w:p>
          <w:p w:rsidR="002A32C8" w:rsidRPr="002A32C8" w:rsidRDefault="002A32C8" w:rsidP="002A3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2A3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нятие возможных инфраструктурных ограничений по развитию эконо</w:t>
            </w:r>
            <w:r w:rsidR="000F0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мики муниципального образования</w:t>
            </w:r>
            <w:r w:rsidRPr="002A3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F0E1C" w:rsidRDefault="002A32C8" w:rsidP="002A32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2A3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беспечение доступности и качества фактического уровня транспортных услуг населения минимально допустимому уровню, установленному местными нормами градостроительного проектирования</w:t>
            </w:r>
          </w:p>
          <w:p w:rsidR="00DA26DA" w:rsidRPr="00A52ED8" w:rsidRDefault="002A32C8" w:rsidP="002A32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26DA">
              <w:rPr>
                <w:rFonts w:ascii="Times New Roman" w:hAnsi="Times New Roman"/>
                <w:sz w:val="28"/>
                <w:szCs w:val="28"/>
              </w:rPr>
              <w:t>Повышение комфортности и безопасности жизнедеятельности населения и хозяйствующих субъектов</w:t>
            </w:r>
            <w:r w:rsidR="00DA26DA"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</w:t>
            </w:r>
            <w:r w:rsidR="00B70C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тории </w:t>
            </w:r>
            <w:r w:rsidR="000812C0">
              <w:rPr>
                <w:rFonts w:ascii="Times New Roman" w:hAnsi="Times New Roman"/>
                <w:color w:val="000000"/>
                <w:sz w:val="28"/>
                <w:szCs w:val="28"/>
              </w:rPr>
              <w:t>Победин</w:t>
            </w:r>
            <w:r w:rsidR="004D2FCA">
              <w:rPr>
                <w:rFonts w:ascii="Times New Roman" w:hAnsi="Times New Roman"/>
                <w:color w:val="000000"/>
                <w:sz w:val="28"/>
                <w:szCs w:val="28"/>
              </w:rPr>
              <w:t>ского сельсовета</w:t>
            </w:r>
          </w:p>
        </w:tc>
      </w:tr>
      <w:tr w:rsidR="00DA26DA" w:rsidRPr="00A52ED8" w:rsidTr="00E94173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Pr="00A52ED8" w:rsidRDefault="00DA26DA" w:rsidP="00E941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A4" w:rsidRDefault="00B70CA4" w:rsidP="000F0E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Безопасность, качество и эффективность транспортного обслуживания населения и индивидуальных  предпринимателей, осуществляющих  экономическую деяте</w:t>
            </w:r>
            <w:r w:rsidR="000F0E1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льность на территории поселения</w:t>
            </w:r>
          </w:p>
          <w:p w:rsidR="00B70CA4" w:rsidRDefault="00B70CA4" w:rsidP="000F0E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Доступность объектов транспортной инфраструктуры для населения и субъектов экономической  деятельности в соответс</w:t>
            </w:r>
            <w:r w:rsidR="004E3F0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вии с нормативами градостроительного проектирования  поселения</w:t>
            </w:r>
          </w:p>
          <w:p w:rsidR="00DA26DA" w:rsidRPr="00A52ED8" w:rsidRDefault="00DA26DA" w:rsidP="002A32C8">
            <w:pPr>
              <w:shd w:val="clear" w:color="auto" w:fill="FFFFFF"/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Повышение надежности системы транспортной  инфраструктуры</w:t>
            </w:r>
          </w:p>
          <w:p w:rsidR="00DA26DA" w:rsidRDefault="00DA26DA" w:rsidP="002A32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более комфортных</w:t>
            </w:r>
            <w:r w:rsidR="004E3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приоритетных </w:t>
            </w:r>
            <w:r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="00E62674">
              <w:rPr>
                <w:rFonts w:ascii="Times New Roman" w:hAnsi="Times New Roman"/>
                <w:color w:val="000000"/>
                <w:sz w:val="28"/>
                <w:szCs w:val="28"/>
              </w:rPr>
              <w:t>словий для обеспечения безопасности жизни и здоровья</w:t>
            </w:r>
            <w:r w:rsidR="004D2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безопасности </w:t>
            </w:r>
            <w:r w:rsidR="00E62674">
              <w:rPr>
                <w:rFonts w:ascii="Times New Roman" w:hAnsi="Times New Roman"/>
                <w:color w:val="000000"/>
                <w:sz w:val="28"/>
                <w:szCs w:val="28"/>
              </w:rPr>
              <w:t>дорожного движения по отношению к экономическим результат</w:t>
            </w:r>
            <w:r w:rsidR="000F0E1C">
              <w:rPr>
                <w:rFonts w:ascii="Times New Roman" w:hAnsi="Times New Roman"/>
                <w:color w:val="000000"/>
                <w:sz w:val="28"/>
                <w:szCs w:val="28"/>
              </w:rPr>
              <w:t>ам  хозяйственной  деятельности</w:t>
            </w:r>
          </w:p>
          <w:p w:rsidR="004E3F03" w:rsidRDefault="004E3F03" w:rsidP="002A32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транспортной  инфраструктуры в соответствии с потребностями населения  в передвижении, в перевозке пассажиров и грузов на территории поселе</w:t>
            </w:r>
            <w:r w:rsidR="002A32C8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  <w:p w:rsidR="004E3F03" w:rsidRDefault="004E3F03" w:rsidP="002A32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транспортной инфраструктуры, сбалансированное с градостроит</w:t>
            </w:r>
            <w:r w:rsidR="002A32C8">
              <w:rPr>
                <w:rFonts w:ascii="Times New Roman" w:hAnsi="Times New Roman"/>
                <w:color w:val="000000"/>
                <w:sz w:val="28"/>
                <w:szCs w:val="28"/>
              </w:rPr>
              <w:t>ельной деятельность в поселении</w:t>
            </w:r>
            <w:proofErr w:type="gramEnd"/>
          </w:p>
          <w:p w:rsidR="004E3F03" w:rsidRDefault="004E3F03" w:rsidP="00E941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Условия  для  у</w:t>
            </w:r>
            <w:r w:rsidR="000F0E1C">
              <w:rPr>
                <w:rFonts w:ascii="Times New Roman" w:hAnsi="Times New Roman"/>
                <w:color w:val="000000"/>
                <w:sz w:val="28"/>
                <w:szCs w:val="28"/>
              </w:rPr>
              <w:t>правления транспортным  спросом</w:t>
            </w:r>
          </w:p>
          <w:p w:rsidR="004E3F03" w:rsidRDefault="00E62674" w:rsidP="00E941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 приоритетных условий движения транспортных средств общего пользования по отношени</w:t>
            </w:r>
            <w:r w:rsidR="000F0E1C">
              <w:rPr>
                <w:rFonts w:ascii="Times New Roman" w:hAnsi="Times New Roman"/>
                <w:color w:val="000000"/>
                <w:sz w:val="28"/>
                <w:szCs w:val="28"/>
              </w:rPr>
              <w:t>ю к иным транспортным средствам</w:t>
            </w:r>
          </w:p>
          <w:p w:rsidR="00E62674" w:rsidRDefault="00E62674" w:rsidP="00E941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Условия для пешеходного и вело</w:t>
            </w:r>
            <w:r w:rsidR="000F0E1C">
              <w:rPr>
                <w:rFonts w:ascii="Times New Roman" w:hAnsi="Times New Roman"/>
                <w:color w:val="000000"/>
                <w:sz w:val="28"/>
                <w:szCs w:val="28"/>
              </w:rPr>
              <w:t>сипедного передвижения населения</w:t>
            </w:r>
          </w:p>
          <w:p w:rsidR="00DA26DA" w:rsidRPr="004160A2" w:rsidRDefault="00E62674" w:rsidP="00E941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Эффективность</w:t>
            </w:r>
            <w:r w:rsidR="00A57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функционирования действующей транспортной инфраструктуры</w:t>
            </w:r>
          </w:p>
        </w:tc>
      </w:tr>
      <w:tr w:rsidR="00DA26DA" w:rsidRPr="00A52ED8" w:rsidTr="00E9417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Pr="00A52ED8" w:rsidRDefault="00DA26DA" w:rsidP="00E941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Default="00DA26DA" w:rsidP="002A3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0812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6-202</w:t>
            </w:r>
            <w:r w:rsidR="002A32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A577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4160A2" w:rsidRPr="00A52ED8" w:rsidRDefault="004160A2" w:rsidP="002A3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6DA" w:rsidRPr="00A52ED8" w:rsidTr="00E9417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Pr="00A52ED8" w:rsidRDefault="00DA26DA" w:rsidP="00E941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DA" w:rsidRPr="00A52ED8" w:rsidRDefault="00DA26DA" w:rsidP="00182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DA26DA" w:rsidRPr="00A52ED8" w:rsidRDefault="002A32C8" w:rsidP="00182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частных инвесторов</w:t>
            </w:r>
          </w:p>
          <w:p w:rsidR="00DA26DA" w:rsidRPr="00A52ED8" w:rsidRDefault="002A32C8" w:rsidP="00182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бюджетные средства</w:t>
            </w:r>
            <w:r w:rsidR="00DA26DA"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26DA" w:rsidRPr="00182E7E" w:rsidRDefault="00182E7E" w:rsidP="00182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E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 местного бюджета на 2016-20</w:t>
            </w:r>
            <w:r w:rsidR="000812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82E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годы уточняются при формировании бюджета на очередной </w:t>
            </w:r>
            <w:r w:rsidRPr="00182E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финансовый год.</w:t>
            </w:r>
          </w:p>
        </w:tc>
      </w:tr>
      <w:tr w:rsidR="00DA26DA" w:rsidRPr="00A52ED8" w:rsidTr="00E94173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Pr="00A52ED8" w:rsidRDefault="00DA26DA" w:rsidP="00E941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программы</w:t>
            </w:r>
          </w:p>
          <w:p w:rsidR="00DA26DA" w:rsidRPr="00A52ED8" w:rsidRDefault="00DA26DA" w:rsidP="00E941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A26DA" w:rsidRPr="00A52ED8" w:rsidRDefault="00DA26DA" w:rsidP="00E941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A" w:rsidRDefault="00DA26DA" w:rsidP="00E94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3A17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разработк</w:t>
            </w:r>
            <w:r w:rsidR="000F0E1C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проектно-сметной документации</w:t>
            </w:r>
          </w:p>
          <w:p w:rsidR="00DA26DA" w:rsidRDefault="00DA26DA" w:rsidP="00E94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приобре</w:t>
            </w:r>
            <w:r w:rsidR="000F0E1C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тение материалов и ремонт дорог</w:t>
            </w:r>
          </w:p>
          <w:p w:rsidR="00DA26DA" w:rsidRDefault="00DA26DA" w:rsidP="00E94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мероприятия по</w:t>
            </w:r>
            <w:r w:rsidR="000F0E1C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организации дорожного движения</w:t>
            </w:r>
          </w:p>
          <w:p w:rsidR="00182E7E" w:rsidRPr="00182E7E" w:rsidRDefault="00DA26DA" w:rsidP="00E94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ремонт</w:t>
            </w:r>
            <w:r w:rsidR="00A577E9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182E7E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содержание автомобильных доро</w:t>
            </w:r>
            <w:r w:rsidR="000F0E1C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</w:tr>
      <w:tr w:rsidR="005348A7" w:rsidTr="005348A7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7" w:rsidRPr="005348A7" w:rsidRDefault="005348A7" w:rsidP="005348A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48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результаты 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7" w:rsidRPr="005348A7" w:rsidRDefault="005348A7" w:rsidP="000F0E1C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348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транспортная система, обеспечивающа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я стабильное развитие поселения</w:t>
            </w:r>
            <w:r w:rsidRPr="005348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5348A7" w:rsidRPr="005348A7" w:rsidRDefault="005348A7" w:rsidP="000F0E1C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348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</w:t>
            </w:r>
            <w:r w:rsidR="000812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поселения</w:t>
            </w:r>
            <w:r w:rsidRPr="005348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</w:tr>
      <w:tr w:rsidR="005348A7" w:rsidTr="005348A7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7" w:rsidRPr="005348A7" w:rsidRDefault="005348A7" w:rsidP="005348A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48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7" w:rsidRPr="005348A7" w:rsidRDefault="005348A7" w:rsidP="000F0E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48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5348A7" w:rsidRPr="005348A7" w:rsidRDefault="005348A7" w:rsidP="000F0E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48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лиц, погибших в результате дорожно-транспортных происшествий;</w:t>
            </w:r>
          </w:p>
          <w:p w:rsidR="004160A2" w:rsidRDefault="005348A7" w:rsidP="000F0E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48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тяжесть последствий в результате до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рожно-транспортных происшествий</w:t>
            </w:r>
            <w:r w:rsidR="004160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160A2" w:rsidRDefault="004160A2" w:rsidP="000F0E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160A2">
              <w:rPr>
                <w:rFonts w:ascii="Times New Roman" w:hAnsi="Times New Roman"/>
                <w:sz w:val="28"/>
                <w:szCs w:val="28"/>
              </w:rPr>
              <w:t>оличество километров построенных  (капитально отремонтированных)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348A7" w:rsidRPr="005348A7" w:rsidRDefault="004160A2" w:rsidP="000F0E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160A2">
              <w:rPr>
                <w:rFonts w:ascii="Times New Roman" w:hAnsi="Times New Roman"/>
                <w:sz w:val="28"/>
                <w:szCs w:val="28"/>
              </w:rPr>
              <w:t>оличество километров  отремонтиро</w:t>
            </w:r>
            <w:r w:rsidRPr="004160A2">
              <w:rPr>
                <w:rFonts w:ascii="Times New Roman" w:hAnsi="Times New Roman"/>
                <w:sz w:val="28"/>
                <w:szCs w:val="28"/>
              </w:rPr>
              <w:softHyphen/>
              <w:t>ванных автомобильных дорог общего пользования местного значения</w:t>
            </w:r>
          </w:p>
        </w:tc>
      </w:tr>
    </w:tbl>
    <w:p w:rsidR="00DA26DA" w:rsidRPr="00A52ED8" w:rsidRDefault="00DA26DA" w:rsidP="00DA26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577E9" w:rsidRDefault="00A577E9" w:rsidP="00DA26D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B6D95" w:rsidRDefault="003B6D95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6D95" w:rsidRDefault="003B6D95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E1C" w:rsidRDefault="000F0E1C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E1C" w:rsidRDefault="000F0E1C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E1C" w:rsidRDefault="000F0E1C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E1C" w:rsidRDefault="000F0E1C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E1C" w:rsidRDefault="000F0E1C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E1C" w:rsidRDefault="000F0E1C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E1C" w:rsidRDefault="000F0E1C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E1C" w:rsidRDefault="000F0E1C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4775" w:rsidRDefault="00374775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4775" w:rsidRDefault="00374775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4775" w:rsidRDefault="00374775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4775" w:rsidRDefault="00374775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4775" w:rsidRDefault="00374775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4775" w:rsidRDefault="00374775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4775" w:rsidRDefault="00374775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77E9" w:rsidRPr="00A577E9" w:rsidRDefault="00A577E9" w:rsidP="00A577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577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DA26DA" w:rsidRPr="00A577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577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Характеристика  существующего состояния транспортной  инфраструктуры</w:t>
      </w:r>
    </w:p>
    <w:p w:rsidR="00A577E9" w:rsidRPr="00A52ED8" w:rsidRDefault="00A577E9" w:rsidP="00DA26D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A3A94" w:rsidRPr="00A577E9" w:rsidRDefault="00BA3A94" w:rsidP="00BA3A94">
      <w:pPr>
        <w:pStyle w:val="21"/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577E9">
        <w:rPr>
          <w:rFonts w:ascii="Times New Roman" w:hAnsi="Times New Roman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3B6D95">
        <w:rPr>
          <w:rFonts w:ascii="Times New Roman" w:hAnsi="Times New Roman"/>
          <w:sz w:val="28"/>
          <w:szCs w:val="28"/>
        </w:rPr>
        <w:t>муниципального образов</w:t>
      </w:r>
      <w:r w:rsidR="000812C0">
        <w:rPr>
          <w:rFonts w:ascii="Times New Roman" w:hAnsi="Times New Roman"/>
          <w:sz w:val="28"/>
          <w:szCs w:val="28"/>
        </w:rPr>
        <w:t>ания сельское поселение Победин</w:t>
      </w:r>
      <w:r w:rsidR="003B6D95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3B6D95">
        <w:rPr>
          <w:rFonts w:ascii="Times New Roman" w:hAnsi="Times New Roman"/>
          <w:sz w:val="28"/>
          <w:szCs w:val="28"/>
        </w:rPr>
        <w:t xml:space="preserve"> (далее –</w:t>
      </w:r>
      <w:r w:rsidR="000812C0" w:rsidRPr="000812C0">
        <w:t xml:space="preserve"> </w:t>
      </w:r>
      <w:r w:rsidR="000812C0" w:rsidRPr="000812C0">
        <w:rPr>
          <w:rFonts w:ascii="Times New Roman" w:hAnsi="Times New Roman"/>
          <w:sz w:val="28"/>
          <w:szCs w:val="28"/>
        </w:rPr>
        <w:t xml:space="preserve">Побединский </w:t>
      </w:r>
      <w:r w:rsidR="003B6D95">
        <w:rPr>
          <w:rFonts w:ascii="Times New Roman" w:hAnsi="Times New Roman"/>
          <w:sz w:val="28"/>
          <w:szCs w:val="28"/>
        </w:rPr>
        <w:t>сельсовет)</w:t>
      </w:r>
      <w:r w:rsidRPr="00A577E9">
        <w:rPr>
          <w:rFonts w:ascii="Times New Roman" w:hAnsi="Times New Roman"/>
          <w:sz w:val="28"/>
          <w:szCs w:val="28"/>
        </w:rPr>
        <w:t>. Этапом, предшествующим разработке основных мероприятий Программы, является проведение анализа и оценка 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и территориального развития </w:t>
      </w:r>
      <w:r w:rsidRPr="00A577E9">
        <w:rPr>
          <w:rFonts w:ascii="Times New Roman" w:hAnsi="Times New Roman"/>
          <w:sz w:val="28"/>
          <w:szCs w:val="28"/>
        </w:rPr>
        <w:t>поселения.</w:t>
      </w:r>
    </w:p>
    <w:p w:rsidR="00BA3A94" w:rsidRPr="00A577E9" w:rsidRDefault="00BA3A94" w:rsidP="00BA3A94">
      <w:pPr>
        <w:pStyle w:val="21"/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577E9">
        <w:rPr>
          <w:rFonts w:ascii="Times New Roman" w:hAnsi="Times New Roman"/>
          <w:sz w:val="28"/>
          <w:szCs w:val="28"/>
        </w:rPr>
        <w:t xml:space="preserve">Анализ и оценка социально-экономического и территориального развития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0812C0">
        <w:rPr>
          <w:rFonts w:ascii="Times New Roman" w:hAnsi="Times New Roman"/>
          <w:sz w:val="28"/>
          <w:szCs w:val="28"/>
        </w:rPr>
        <w:t>Побединского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A577E9">
        <w:rPr>
          <w:rFonts w:ascii="Times New Roman" w:hAnsi="Times New Roman"/>
          <w:sz w:val="28"/>
          <w:szCs w:val="28"/>
        </w:rPr>
        <w:t>, а также прогноз его развития проводится по следующим направлениям:</w:t>
      </w:r>
    </w:p>
    <w:p w:rsidR="00BA3A94" w:rsidRPr="00A577E9" w:rsidRDefault="00BA3A94" w:rsidP="00BA3A94">
      <w:pPr>
        <w:pStyle w:val="21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577E9">
        <w:rPr>
          <w:rFonts w:ascii="Times New Roman" w:hAnsi="Times New Roman"/>
          <w:sz w:val="28"/>
          <w:szCs w:val="28"/>
        </w:rPr>
        <w:t>демографическое развитие;</w:t>
      </w:r>
    </w:p>
    <w:p w:rsidR="00BA3A94" w:rsidRPr="00A577E9" w:rsidRDefault="00BA3A94" w:rsidP="00BA3A94">
      <w:pPr>
        <w:pStyle w:val="21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577E9">
        <w:rPr>
          <w:rFonts w:ascii="Times New Roman" w:hAnsi="Times New Roman"/>
          <w:sz w:val="28"/>
          <w:szCs w:val="28"/>
        </w:rPr>
        <w:t>перспективное строительство;</w:t>
      </w:r>
    </w:p>
    <w:p w:rsidR="00BA3A94" w:rsidRPr="002630D5" w:rsidRDefault="00BA3A94" w:rsidP="002630D5">
      <w:pPr>
        <w:pStyle w:val="21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577E9">
        <w:rPr>
          <w:rFonts w:ascii="Times New Roman" w:hAnsi="Times New Roman"/>
          <w:sz w:val="28"/>
          <w:szCs w:val="28"/>
        </w:rPr>
        <w:t>состоя</w:t>
      </w:r>
      <w:r>
        <w:rPr>
          <w:rFonts w:ascii="Times New Roman" w:hAnsi="Times New Roman"/>
          <w:sz w:val="28"/>
          <w:szCs w:val="28"/>
        </w:rPr>
        <w:t>ние транспортной инфраструктуры.</w:t>
      </w:r>
    </w:p>
    <w:p w:rsidR="00BA3A94" w:rsidRDefault="00BA3A94" w:rsidP="00BA3A9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3A94" w:rsidRDefault="00BA3A94" w:rsidP="00BA3A9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A52E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.1. Демографическое развитие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52E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="001914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812C0" w:rsidRPr="000812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Побединский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сельсовет</w:t>
      </w:r>
    </w:p>
    <w:p w:rsidR="00BA3A94" w:rsidRPr="00A52ED8" w:rsidRDefault="00BA3A94" w:rsidP="00BA3A9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812C0" w:rsidRPr="000812C0" w:rsidRDefault="00BA3A94" w:rsidP="000812C0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82E7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образование</w:t>
      </w:r>
      <w:r w:rsidRPr="00182E7E">
        <w:rPr>
          <w:rFonts w:ascii="Times New Roman" w:hAnsi="Times New Roman"/>
          <w:sz w:val="28"/>
          <w:szCs w:val="28"/>
        </w:rPr>
        <w:t xml:space="preserve"> </w:t>
      </w:r>
      <w:r w:rsidR="000812C0" w:rsidRPr="000812C0">
        <w:rPr>
          <w:rFonts w:ascii="Times New Roman" w:hAnsi="Times New Roman"/>
          <w:sz w:val="28"/>
          <w:szCs w:val="28"/>
        </w:rPr>
        <w:t xml:space="preserve">Побединский </w:t>
      </w:r>
      <w:r w:rsidRPr="00182E7E">
        <w:rPr>
          <w:rFonts w:ascii="Times New Roman" w:hAnsi="Times New Roman"/>
          <w:sz w:val="28"/>
          <w:szCs w:val="28"/>
        </w:rPr>
        <w:t xml:space="preserve">сельсовет </w:t>
      </w:r>
      <w:r w:rsidR="000812C0" w:rsidRPr="000812C0">
        <w:rPr>
          <w:rFonts w:ascii="Times New Roman" w:hAnsi="Times New Roman"/>
          <w:sz w:val="28"/>
          <w:szCs w:val="28"/>
        </w:rPr>
        <w:t xml:space="preserve">расположено в северо-западной части Усть-Таркского района, в 14м.  к северу-западу от райцентра </w:t>
      </w:r>
      <w:proofErr w:type="spellStart"/>
      <w:r w:rsidR="000812C0" w:rsidRPr="000812C0">
        <w:rPr>
          <w:rFonts w:ascii="Times New Roman" w:hAnsi="Times New Roman"/>
          <w:sz w:val="28"/>
          <w:szCs w:val="28"/>
        </w:rPr>
        <w:t>с</w:t>
      </w:r>
      <w:proofErr w:type="gramStart"/>
      <w:r w:rsidR="000812C0" w:rsidRPr="000812C0">
        <w:rPr>
          <w:rFonts w:ascii="Times New Roman" w:hAnsi="Times New Roman"/>
          <w:sz w:val="28"/>
          <w:szCs w:val="28"/>
        </w:rPr>
        <w:t>.У</w:t>
      </w:r>
      <w:proofErr w:type="gramEnd"/>
      <w:r w:rsidR="000812C0" w:rsidRPr="000812C0">
        <w:rPr>
          <w:rFonts w:ascii="Times New Roman" w:hAnsi="Times New Roman"/>
          <w:sz w:val="28"/>
          <w:szCs w:val="28"/>
        </w:rPr>
        <w:t>сть-Тарка</w:t>
      </w:r>
      <w:proofErr w:type="spellEnd"/>
      <w:r w:rsidR="000812C0" w:rsidRPr="000812C0">
        <w:rPr>
          <w:rFonts w:ascii="Times New Roman" w:hAnsi="Times New Roman"/>
          <w:sz w:val="28"/>
          <w:szCs w:val="28"/>
        </w:rPr>
        <w:t xml:space="preserve">. на расстоянии 69 км.  к северу от ближайшей железнодорожной станции - Татарская. Граничит: на юге с МО </w:t>
      </w:r>
      <w:proofErr w:type="spellStart"/>
      <w:r w:rsidR="000812C0" w:rsidRPr="000812C0">
        <w:rPr>
          <w:rFonts w:ascii="Times New Roman" w:hAnsi="Times New Roman"/>
          <w:sz w:val="28"/>
          <w:szCs w:val="28"/>
        </w:rPr>
        <w:t>Козинский</w:t>
      </w:r>
      <w:proofErr w:type="spellEnd"/>
      <w:r w:rsidR="000812C0" w:rsidRPr="000812C0">
        <w:rPr>
          <w:rFonts w:ascii="Times New Roman" w:hAnsi="Times New Roman"/>
          <w:sz w:val="28"/>
          <w:szCs w:val="28"/>
        </w:rPr>
        <w:t xml:space="preserve"> сельсовет Усть-Таркского района; на западе с МО Еланский сельсовет Усть-Таркского </w:t>
      </w:r>
      <w:proofErr w:type="spellStart"/>
      <w:r w:rsidR="000812C0" w:rsidRPr="000812C0">
        <w:rPr>
          <w:rFonts w:ascii="Times New Roman" w:hAnsi="Times New Roman"/>
          <w:sz w:val="28"/>
          <w:szCs w:val="28"/>
        </w:rPr>
        <w:t>района</w:t>
      </w:r>
      <w:proofErr w:type="gramStart"/>
      <w:r w:rsidR="000812C0" w:rsidRPr="000812C0">
        <w:rPr>
          <w:rFonts w:ascii="Times New Roman" w:hAnsi="Times New Roman"/>
          <w:sz w:val="28"/>
          <w:szCs w:val="28"/>
        </w:rPr>
        <w:t>,Н</w:t>
      </w:r>
      <w:proofErr w:type="gramEnd"/>
      <w:r w:rsidR="000812C0" w:rsidRPr="000812C0">
        <w:rPr>
          <w:rFonts w:ascii="Times New Roman" w:hAnsi="Times New Roman"/>
          <w:sz w:val="28"/>
          <w:szCs w:val="28"/>
        </w:rPr>
        <w:t>ижний</w:t>
      </w:r>
      <w:proofErr w:type="spellEnd"/>
      <w:r w:rsidR="000812C0" w:rsidRPr="000812C0">
        <w:rPr>
          <w:rFonts w:ascii="Times New Roman" w:hAnsi="Times New Roman"/>
          <w:sz w:val="28"/>
          <w:szCs w:val="28"/>
        </w:rPr>
        <w:t xml:space="preserve"> Омский район Омской области ; на севере с МО </w:t>
      </w:r>
      <w:proofErr w:type="spellStart"/>
      <w:r w:rsidR="000812C0" w:rsidRPr="000812C0">
        <w:rPr>
          <w:rFonts w:ascii="Times New Roman" w:hAnsi="Times New Roman"/>
          <w:sz w:val="28"/>
          <w:szCs w:val="28"/>
        </w:rPr>
        <w:t>Яркульский</w:t>
      </w:r>
      <w:proofErr w:type="spellEnd"/>
      <w:r w:rsidR="000812C0" w:rsidRPr="000812C0">
        <w:rPr>
          <w:rFonts w:ascii="Times New Roman" w:hAnsi="Times New Roman"/>
          <w:sz w:val="28"/>
          <w:szCs w:val="28"/>
        </w:rPr>
        <w:t xml:space="preserve"> сельсовет Усть-Таркского района ; на востоке с МО </w:t>
      </w:r>
      <w:proofErr w:type="spellStart"/>
      <w:r w:rsidR="000812C0" w:rsidRPr="000812C0">
        <w:rPr>
          <w:rFonts w:ascii="Times New Roman" w:hAnsi="Times New Roman"/>
          <w:sz w:val="28"/>
          <w:szCs w:val="28"/>
        </w:rPr>
        <w:t>Кушаговский</w:t>
      </w:r>
      <w:proofErr w:type="spellEnd"/>
      <w:r w:rsidR="000812C0" w:rsidRPr="000812C0">
        <w:rPr>
          <w:rFonts w:ascii="Times New Roman" w:hAnsi="Times New Roman"/>
          <w:sz w:val="28"/>
          <w:szCs w:val="28"/>
        </w:rPr>
        <w:t xml:space="preserve"> сельсовет Усть-Таркского района. В состав Побединского сельсовета входит три поселения: </w:t>
      </w:r>
    </w:p>
    <w:p w:rsidR="000812C0" w:rsidRPr="000812C0" w:rsidRDefault="000812C0" w:rsidP="000812C0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812C0">
        <w:rPr>
          <w:rFonts w:ascii="Times New Roman" w:hAnsi="Times New Roman"/>
          <w:sz w:val="28"/>
          <w:szCs w:val="28"/>
        </w:rPr>
        <w:t xml:space="preserve">- центральная усадьба </w:t>
      </w:r>
      <w:proofErr w:type="gramStart"/>
      <w:r w:rsidRPr="000812C0">
        <w:rPr>
          <w:rFonts w:ascii="Times New Roman" w:hAnsi="Times New Roman"/>
          <w:sz w:val="28"/>
          <w:szCs w:val="28"/>
        </w:rPr>
        <w:t>с</w:t>
      </w:r>
      <w:proofErr w:type="gramEnd"/>
      <w:r w:rsidRPr="000812C0">
        <w:rPr>
          <w:rFonts w:ascii="Times New Roman" w:hAnsi="Times New Roman"/>
          <w:sz w:val="28"/>
          <w:szCs w:val="28"/>
        </w:rPr>
        <w:t>.</w:t>
      </w:r>
      <w:r w:rsidR="00374775">
        <w:rPr>
          <w:rFonts w:ascii="Times New Roman" w:hAnsi="Times New Roman"/>
          <w:sz w:val="28"/>
          <w:szCs w:val="28"/>
        </w:rPr>
        <w:t xml:space="preserve"> </w:t>
      </w:r>
      <w:r w:rsidRPr="000812C0">
        <w:rPr>
          <w:rFonts w:ascii="Times New Roman" w:hAnsi="Times New Roman"/>
          <w:sz w:val="28"/>
          <w:szCs w:val="28"/>
        </w:rPr>
        <w:t xml:space="preserve">Победа  </w:t>
      </w:r>
    </w:p>
    <w:p w:rsidR="000812C0" w:rsidRPr="000812C0" w:rsidRDefault="000812C0" w:rsidP="000812C0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812C0">
        <w:rPr>
          <w:rFonts w:ascii="Times New Roman" w:hAnsi="Times New Roman"/>
          <w:sz w:val="28"/>
          <w:szCs w:val="28"/>
        </w:rPr>
        <w:t xml:space="preserve">- д.  Дмитриевка, </w:t>
      </w:r>
    </w:p>
    <w:p w:rsidR="000812C0" w:rsidRPr="000812C0" w:rsidRDefault="000812C0" w:rsidP="000812C0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812C0">
        <w:rPr>
          <w:rFonts w:ascii="Times New Roman" w:hAnsi="Times New Roman"/>
          <w:sz w:val="28"/>
          <w:szCs w:val="28"/>
        </w:rPr>
        <w:t xml:space="preserve">- д. </w:t>
      </w:r>
      <w:proofErr w:type="spellStart"/>
      <w:r w:rsidRPr="000812C0">
        <w:rPr>
          <w:rFonts w:ascii="Times New Roman" w:hAnsi="Times New Roman"/>
          <w:sz w:val="28"/>
          <w:szCs w:val="28"/>
        </w:rPr>
        <w:t>Резино</w:t>
      </w:r>
      <w:proofErr w:type="spellEnd"/>
      <w:r w:rsidRPr="000812C0">
        <w:rPr>
          <w:rFonts w:ascii="Times New Roman" w:hAnsi="Times New Roman"/>
          <w:sz w:val="28"/>
          <w:szCs w:val="28"/>
        </w:rPr>
        <w:t xml:space="preserve">; </w:t>
      </w:r>
    </w:p>
    <w:p w:rsidR="000812C0" w:rsidRPr="000812C0" w:rsidRDefault="000812C0" w:rsidP="000812C0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812C0">
        <w:rPr>
          <w:rFonts w:ascii="Times New Roman" w:hAnsi="Times New Roman"/>
          <w:sz w:val="28"/>
          <w:szCs w:val="28"/>
        </w:rPr>
        <w:t>Географически муниципальное образование Побединский сельсовет (здание сельсовета) находится на</w:t>
      </w:r>
      <w:proofErr w:type="gramStart"/>
      <w:r w:rsidRPr="000812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812C0">
        <w:rPr>
          <w:rFonts w:ascii="Times New Roman" w:hAnsi="Times New Roman"/>
          <w:sz w:val="28"/>
          <w:szCs w:val="28"/>
        </w:rPr>
        <w:t xml:space="preserve"> 56001/22// (северной широты) и 76002/07// (восточной долготы), высота над уровнем моря – 109м. – 114м.</w:t>
      </w:r>
    </w:p>
    <w:p w:rsidR="000812C0" w:rsidRDefault="000812C0" w:rsidP="000812C0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812C0">
        <w:rPr>
          <w:rFonts w:ascii="Times New Roman" w:hAnsi="Times New Roman"/>
          <w:sz w:val="28"/>
          <w:szCs w:val="28"/>
        </w:rPr>
        <w:t>Территория поселения общей площадью 35156 га, расположена на расстоянии 539 км от областного центра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2C0">
        <w:rPr>
          <w:rFonts w:ascii="Times New Roman" w:hAnsi="Times New Roman"/>
          <w:sz w:val="28"/>
          <w:szCs w:val="28"/>
        </w:rPr>
        <w:t>г. Новосибирска и связана</w:t>
      </w:r>
      <w:r>
        <w:rPr>
          <w:rFonts w:ascii="Times New Roman" w:hAnsi="Times New Roman"/>
          <w:sz w:val="28"/>
          <w:szCs w:val="28"/>
        </w:rPr>
        <w:t xml:space="preserve"> с ним  автодорогой М-51 и К-20</w:t>
      </w:r>
    </w:p>
    <w:p w:rsidR="000812C0" w:rsidRPr="000812C0" w:rsidRDefault="000812C0" w:rsidP="000812C0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812C0">
        <w:rPr>
          <w:rFonts w:ascii="Times New Roman" w:hAnsi="Times New Roman"/>
          <w:sz w:val="28"/>
          <w:szCs w:val="28"/>
        </w:rPr>
        <w:t>Численность населения Побединского сельсовета составляет 514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2C0">
        <w:rPr>
          <w:rFonts w:ascii="Times New Roman" w:hAnsi="Times New Roman"/>
          <w:sz w:val="28"/>
          <w:szCs w:val="28"/>
        </w:rPr>
        <w:t>Общая протяженность дорог местного значения составляет 8,3 км.</w:t>
      </w:r>
    </w:p>
    <w:p w:rsidR="000812C0" w:rsidRPr="000812C0" w:rsidRDefault="000812C0" w:rsidP="000812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12C0">
        <w:rPr>
          <w:rFonts w:ascii="Times New Roman" w:hAnsi="Times New Roman"/>
          <w:sz w:val="28"/>
          <w:szCs w:val="28"/>
        </w:rPr>
        <w:lastRenderedPageBreak/>
        <w:t>Показатели демографического развития поселения  являются ключевым инструментом оценки развития сельского поселения, как среды жизнедеятельности человека.</w:t>
      </w:r>
    </w:p>
    <w:p w:rsidR="00670BD5" w:rsidRDefault="000812C0" w:rsidP="00670BD5">
      <w:pPr>
        <w:autoSpaceDE w:val="0"/>
        <w:autoSpaceDN w:val="0"/>
        <w:adjustRightInd w:val="0"/>
        <w:spacing w:after="0" w:line="240" w:lineRule="auto"/>
        <w:ind w:right="-2" w:firstLine="142"/>
        <w:jc w:val="both"/>
        <w:rPr>
          <w:rFonts w:ascii="Times New Roman" w:hAnsi="Times New Roman"/>
          <w:sz w:val="24"/>
          <w:szCs w:val="24"/>
        </w:rPr>
      </w:pPr>
      <w:r w:rsidRPr="000812C0">
        <w:rPr>
          <w:rFonts w:ascii="Times New Roman" w:hAnsi="Times New Roman"/>
          <w:sz w:val="28"/>
          <w:szCs w:val="28"/>
        </w:rPr>
        <w:t>Село Побе</w:t>
      </w:r>
      <w:r>
        <w:rPr>
          <w:rFonts w:ascii="Times New Roman" w:hAnsi="Times New Roman"/>
          <w:sz w:val="28"/>
          <w:szCs w:val="28"/>
        </w:rPr>
        <w:t>да является административным цен</w:t>
      </w:r>
      <w:r w:rsidRPr="000812C0">
        <w:rPr>
          <w:rFonts w:ascii="Times New Roman" w:hAnsi="Times New Roman"/>
          <w:sz w:val="28"/>
          <w:szCs w:val="28"/>
        </w:rPr>
        <w:t>тром Побединского сельсовета. Протяженность улично-дорожной сети составляет 4,6 км. Улицы населенного пункта села Победа имеют щебеночное покрытие.</w:t>
      </w:r>
      <w:r w:rsidR="00670BD5" w:rsidRPr="00670BD5">
        <w:rPr>
          <w:rFonts w:ascii="Times New Roman" w:hAnsi="Times New Roman"/>
          <w:sz w:val="24"/>
          <w:szCs w:val="24"/>
        </w:rPr>
        <w:t xml:space="preserve"> </w:t>
      </w:r>
    </w:p>
    <w:p w:rsidR="00670BD5" w:rsidRDefault="00670BD5" w:rsidP="00670BD5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p w:rsidR="00670BD5" w:rsidRPr="007D0466" w:rsidRDefault="00670BD5" w:rsidP="007D04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7D0466">
        <w:rPr>
          <w:rFonts w:ascii="Times New Roman" w:hAnsi="Times New Roman"/>
          <w:sz w:val="28"/>
          <w:szCs w:val="28"/>
        </w:rPr>
        <w:t>Транспорт – важнейшая составная 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 в перевозках и успешной работы всех предприятий поселения.</w:t>
      </w:r>
    </w:p>
    <w:p w:rsidR="00670BD5" w:rsidRPr="007D0466" w:rsidRDefault="00670BD5" w:rsidP="007D04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7D0466">
        <w:rPr>
          <w:rFonts w:ascii="Times New Roman" w:hAnsi="Times New Roman"/>
          <w:sz w:val="28"/>
          <w:szCs w:val="28"/>
        </w:rPr>
        <w:t>Основным видом пассажирского транспорта поселения является автобус и автомобили, находящиеся в личном пользовании.</w:t>
      </w:r>
    </w:p>
    <w:p w:rsidR="00670BD5" w:rsidRPr="007D0466" w:rsidRDefault="00670BD5" w:rsidP="007D04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7D0466">
        <w:rPr>
          <w:rFonts w:ascii="Times New Roman" w:hAnsi="Times New Roman"/>
          <w:sz w:val="28"/>
          <w:szCs w:val="28"/>
        </w:rPr>
        <w:t>На территории поселения действует один автотранспортный маршрут: Усть-Тарк</w:t>
      </w:r>
      <w:proofErr w:type="gramStart"/>
      <w:r w:rsidRPr="007D0466">
        <w:rPr>
          <w:rFonts w:ascii="Times New Roman" w:hAnsi="Times New Roman"/>
          <w:sz w:val="28"/>
          <w:szCs w:val="28"/>
        </w:rPr>
        <w:t>а-</w:t>
      </w:r>
      <w:proofErr w:type="gramEnd"/>
      <w:r w:rsidRPr="007D0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466">
        <w:rPr>
          <w:rFonts w:ascii="Times New Roman" w:hAnsi="Times New Roman"/>
          <w:sz w:val="28"/>
          <w:szCs w:val="28"/>
        </w:rPr>
        <w:t>Резино</w:t>
      </w:r>
      <w:proofErr w:type="spellEnd"/>
      <w:r w:rsidRPr="007D0466">
        <w:rPr>
          <w:rFonts w:ascii="Times New Roman" w:hAnsi="Times New Roman"/>
          <w:sz w:val="28"/>
          <w:szCs w:val="28"/>
        </w:rPr>
        <w:t xml:space="preserve"> (понедельник, среда, пятница).</w:t>
      </w:r>
    </w:p>
    <w:p w:rsidR="00670BD5" w:rsidRPr="007D0466" w:rsidRDefault="00670BD5" w:rsidP="007D04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7D0466">
        <w:rPr>
          <w:rFonts w:ascii="Times New Roman" w:hAnsi="Times New Roman"/>
          <w:sz w:val="28"/>
          <w:szCs w:val="28"/>
        </w:rPr>
        <w:t>Автотранспортные предприятия на территори</w:t>
      </w:r>
      <w:r w:rsidR="007D0466">
        <w:rPr>
          <w:rFonts w:ascii="Times New Roman" w:hAnsi="Times New Roman"/>
          <w:sz w:val="28"/>
          <w:szCs w:val="28"/>
        </w:rPr>
        <w:t>и</w:t>
      </w:r>
      <w:r w:rsidRPr="007D0466">
        <w:rPr>
          <w:rFonts w:ascii="Times New Roman" w:hAnsi="Times New Roman"/>
          <w:sz w:val="28"/>
          <w:szCs w:val="28"/>
        </w:rPr>
        <w:t xml:space="preserve"> Побединского сельсовета отсутствуют.</w:t>
      </w:r>
    </w:p>
    <w:p w:rsidR="00670BD5" w:rsidRPr="007D0466" w:rsidRDefault="00670BD5" w:rsidP="007D04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7D0466">
        <w:rPr>
          <w:rFonts w:ascii="Times New Roman" w:hAnsi="Times New Roman"/>
          <w:sz w:val="28"/>
          <w:szCs w:val="28"/>
        </w:rPr>
        <w:t>Большинство транспортных передвижений приходится на личный транспорт, транспорт ООО «Агро-Флора», ООО «</w:t>
      </w:r>
      <w:proofErr w:type="spellStart"/>
      <w:r w:rsidRPr="007D0466">
        <w:rPr>
          <w:rFonts w:ascii="Times New Roman" w:hAnsi="Times New Roman"/>
          <w:sz w:val="28"/>
          <w:szCs w:val="28"/>
        </w:rPr>
        <w:t>Победенское</w:t>
      </w:r>
      <w:proofErr w:type="spellEnd"/>
      <w:r w:rsidRPr="007D0466">
        <w:rPr>
          <w:rFonts w:ascii="Times New Roman" w:hAnsi="Times New Roman"/>
          <w:sz w:val="28"/>
          <w:szCs w:val="28"/>
        </w:rPr>
        <w:t>» и пешеходные сообщения.</w:t>
      </w:r>
    </w:p>
    <w:p w:rsidR="00670BD5" w:rsidRDefault="00670BD5" w:rsidP="00670BD5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p w:rsidR="00670BD5" w:rsidRDefault="00670BD5" w:rsidP="00670BD5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p w:rsidR="00670BD5" w:rsidRPr="007D0466" w:rsidRDefault="00670BD5" w:rsidP="00670BD5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  <w:r w:rsidRPr="007D0466">
        <w:rPr>
          <w:rFonts w:ascii="Times New Roman" w:hAnsi="Times New Roman"/>
          <w:sz w:val="28"/>
          <w:szCs w:val="28"/>
        </w:rPr>
        <w:t>ХАРАКТЕРИСТИКА УЛИЧНО-ДОРОЖНОЙ СЕТИ</w:t>
      </w:r>
      <w:r w:rsidR="007D0466">
        <w:rPr>
          <w:rFonts w:ascii="Times New Roman" w:hAnsi="Times New Roman"/>
          <w:sz w:val="28"/>
          <w:szCs w:val="28"/>
        </w:rPr>
        <w:t xml:space="preserve"> </w:t>
      </w:r>
      <w:r w:rsidRPr="007D0466">
        <w:rPr>
          <w:rFonts w:ascii="Times New Roman" w:hAnsi="Times New Roman"/>
          <w:sz w:val="28"/>
          <w:szCs w:val="28"/>
        </w:rPr>
        <w:t xml:space="preserve"> ПОБЕДИНСКОГО СЕЛЬСОВЕТА (по улицам)</w:t>
      </w:r>
    </w:p>
    <w:p w:rsidR="00670BD5" w:rsidRPr="007D0466" w:rsidRDefault="00670BD5" w:rsidP="00670BD5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070"/>
        <w:gridCol w:w="2082"/>
        <w:gridCol w:w="2855"/>
        <w:gridCol w:w="2494"/>
      </w:tblGrid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№ п\</w:t>
            </w:r>
            <w:proofErr w:type="gram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Объекты, которые расположены на улице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Мероприятия, которые требуется провести</w:t>
            </w: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Село Победа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Центральная 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950 ,0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Жилая застройка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5 магазинов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Административное здание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Почта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Школа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Памятник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Гараж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Дом культуры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Детский сад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Грейдеровка</w:t>
            </w:r>
            <w:proofErr w:type="spell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7D0466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лубление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водосточных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канав по ул.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Центральная</w:t>
            </w:r>
            <w:proofErr w:type="gram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отсыпка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отсевом и укатка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катком,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строительство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съездов к домам,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укладка нового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асфальтного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покрытия 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водоотводящих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труб, установка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дорожных знаков</w:t>
            </w: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Пек</w:t>
            </w:r>
            <w:r w:rsidR="0079613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рская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Жилая застройка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Грейдеровка</w:t>
            </w:r>
            <w:proofErr w:type="spell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7D0466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лубление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водосточных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канав по ул.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Пекарская</w:t>
            </w:r>
            <w:proofErr w:type="gram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отсыпка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отсевом и укатка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катком,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строительство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съездов к домам,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укладка нового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асфальтного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покрытия 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водоотводящих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труб, установка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дорожных знаков</w:t>
            </w: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Новая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Жилая застройка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Грейдеровка</w:t>
            </w:r>
            <w:proofErr w:type="spell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7D0466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лубление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водосточных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канав по ул.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Новая</w:t>
            </w:r>
            <w:proofErr w:type="gram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отсыпка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отсевом и укатка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катком,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строительство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съездов к домам,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укладка нового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асфальтного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покрытия 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водоотводящих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труб, установка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дорожных знаков</w:t>
            </w: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Казахстан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Жилая застройка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Грейдеровка</w:t>
            </w:r>
            <w:proofErr w:type="spell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7D0466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лубление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водосточных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канав по ул.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Новая</w:t>
            </w:r>
            <w:proofErr w:type="gram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отсыпка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отсевом и укатка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катком,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строительство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съездов к домам,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укладка нового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асфальтного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покрытия 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водоотводящих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труб, установка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дорожных знаков</w:t>
            </w: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Зеленая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Жилая застройка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Грейдеровка</w:t>
            </w:r>
            <w:proofErr w:type="spell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7D0466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лубление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водосточных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канав по ул.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Зеленая</w:t>
            </w:r>
            <w:proofErr w:type="gram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отсыпка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отсевом и укатка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катком,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строительство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съездов к домам,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укладка нового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асфальтного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покрытия 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водоотводящих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труб, установка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дорожных знаков</w:t>
            </w: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Школьная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Жилая застройка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Грейдеровка</w:t>
            </w:r>
            <w:proofErr w:type="spell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7D0466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лубление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водосточных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канав по ул.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Школьная</w:t>
            </w:r>
            <w:proofErr w:type="gram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отсыпка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отсевом и укатка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катком,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строительство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съездов к домам,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укладка нового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асфальтного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покрытия 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водоотводящих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труб, установка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дорожных знаков</w:t>
            </w: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Спортивная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Жилая застройка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Грейдеровка</w:t>
            </w:r>
            <w:proofErr w:type="spell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7D0466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лубление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водосточных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канав по </w:t>
            </w: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портивная</w:t>
            </w:r>
            <w:proofErr w:type="spell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отсыпка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отсевом и укатка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катком,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строительство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съездов к домам,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укладка нового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асфальтного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покрытия 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водоотводящих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труб, установка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дорожных знаков</w:t>
            </w: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Заречная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Жилая застройка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Грейдеровка</w:t>
            </w:r>
            <w:proofErr w:type="spell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7D0466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лубление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водосточных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канав по </w:t>
            </w: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.З</w:t>
            </w:r>
            <w:proofErr w:type="gram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аречная</w:t>
            </w:r>
            <w:proofErr w:type="spell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отсыпка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отсевом и укатка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катком,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строительство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съездов к домам,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укладка нового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асфальтного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покрытия 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водоотводящих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труб, установка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дорожных знаков</w:t>
            </w: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Деревня Дмитриевка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Зеленая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Жилая застройка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Грейдеровка</w:t>
            </w:r>
            <w:proofErr w:type="spell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7D0466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лубление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водосточных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канав по </w:t>
            </w: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.З</w:t>
            </w:r>
            <w:proofErr w:type="gram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еленая</w:t>
            </w:r>
            <w:proofErr w:type="spellEnd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отсыпка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отсевом и укатка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катком,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строительство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съездов к домам,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укладка нового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асфальтного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покрытия 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водоотводящих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труб, установка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дорожных знаков</w:t>
            </w: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Резино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1300,0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Жилая застройка</w:t>
            </w:r>
          </w:p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Дом культуры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Зеленая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Грейдеровка</w:t>
            </w:r>
            <w:proofErr w:type="spellEnd"/>
          </w:p>
        </w:tc>
      </w:tr>
      <w:tr w:rsidR="00670BD5" w:rsidRPr="007D0466" w:rsidTr="00796131"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Лесная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Жилая застройка</w:t>
            </w:r>
          </w:p>
        </w:tc>
        <w:tc>
          <w:tcPr>
            <w:tcW w:w="0" w:type="auto"/>
            <w:shd w:val="clear" w:color="auto" w:fill="auto"/>
          </w:tcPr>
          <w:p w:rsidR="00670BD5" w:rsidRPr="007D0466" w:rsidRDefault="00670BD5" w:rsidP="0079613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D0466">
              <w:rPr>
                <w:rFonts w:ascii="Times New Roman" w:eastAsia="Times New Roman" w:hAnsi="Times New Roman"/>
                <w:sz w:val="28"/>
                <w:szCs w:val="28"/>
              </w:rPr>
              <w:t>Грейдеровка</w:t>
            </w:r>
            <w:proofErr w:type="spellEnd"/>
          </w:p>
        </w:tc>
      </w:tr>
    </w:tbl>
    <w:p w:rsidR="000812C0" w:rsidRDefault="000812C0" w:rsidP="000812C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bookmarkEnd w:id="1"/>
    <w:p w:rsidR="00DA26DA" w:rsidRPr="00A52ED8" w:rsidRDefault="00DA7497" w:rsidP="00DA74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0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DA26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DA26DA" w:rsidRPr="00A52E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A26DA" w:rsidRPr="00DA74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цели и задачи, сроки и этапы реализации  Программы</w:t>
      </w:r>
    </w:p>
    <w:p w:rsidR="00B83312" w:rsidRDefault="00B83312" w:rsidP="00B83312">
      <w:pPr>
        <w:autoSpaceD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BA3A94" w:rsidRPr="00B83312" w:rsidRDefault="00B83312" w:rsidP="00BA3A94">
      <w:pPr>
        <w:shd w:val="clear" w:color="auto" w:fill="FFFFFF"/>
        <w:ind w:right="5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3A94" w:rsidRPr="00B83312">
        <w:rPr>
          <w:rFonts w:ascii="Times New Roman" w:hAnsi="Times New Roman"/>
          <w:sz w:val="28"/>
          <w:szCs w:val="28"/>
        </w:rPr>
        <w:t>Разви</w:t>
      </w:r>
      <w:r w:rsidR="007D0466">
        <w:rPr>
          <w:rFonts w:ascii="Times New Roman" w:hAnsi="Times New Roman"/>
          <w:sz w:val="28"/>
          <w:szCs w:val="28"/>
        </w:rPr>
        <w:t>тие транспортной системы Победин</w:t>
      </w:r>
      <w:r w:rsidR="00BA3A94">
        <w:rPr>
          <w:rFonts w:ascii="Times New Roman" w:hAnsi="Times New Roman"/>
          <w:sz w:val="28"/>
          <w:szCs w:val="28"/>
        </w:rPr>
        <w:t>ского сельсовета</w:t>
      </w:r>
      <w:r w:rsidR="00BA3A94" w:rsidRPr="00B83312">
        <w:rPr>
          <w:rFonts w:ascii="Times New Roman" w:hAnsi="Times New Roman"/>
          <w:sz w:val="28"/>
          <w:szCs w:val="28"/>
        </w:rPr>
        <w:t xml:space="preserve"> (далее – поселение) является необходимым условием улучшения качества жизни населения.</w:t>
      </w:r>
    </w:p>
    <w:p w:rsidR="00D200D7" w:rsidRPr="00D200D7" w:rsidRDefault="00BA3A94" w:rsidP="004D086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</w:t>
      </w:r>
      <w:r>
        <w:rPr>
          <w:rFonts w:ascii="Times New Roman" w:hAnsi="Times New Roman"/>
          <w:sz w:val="28"/>
          <w:szCs w:val="28"/>
        </w:rPr>
        <w:t>транспортной</w:t>
      </w:r>
      <w:r w:rsidRPr="00A52ED8">
        <w:rPr>
          <w:rFonts w:ascii="Times New Roman" w:hAnsi="Times New Roman"/>
          <w:sz w:val="28"/>
          <w:szCs w:val="28"/>
        </w:rPr>
        <w:t xml:space="preserve"> инфраструктуры</w:t>
      </w:r>
      <w:r>
        <w:rPr>
          <w:rFonts w:ascii="Times New Roman" w:hAnsi="Times New Roman"/>
          <w:sz w:val="28"/>
          <w:szCs w:val="28"/>
        </w:rPr>
        <w:t>.</w:t>
      </w:r>
    </w:p>
    <w:p w:rsidR="00DA26DA" w:rsidRPr="00A52ED8" w:rsidRDefault="00DA26DA" w:rsidP="00DA26DA">
      <w:pPr>
        <w:pStyle w:val="a3"/>
        <w:jc w:val="center"/>
        <w:rPr>
          <w:bCs/>
          <w:sz w:val="28"/>
          <w:szCs w:val="28"/>
        </w:rPr>
      </w:pPr>
      <w:r w:rsidRPr="00A52ED8">
        <w:rPr>
          <w:rFonts w:ascii="Times New Roman" w:hAnsi="Times New Roman"/>
          <w:bCs/>
          <w:sz w:val="28"/>
          <w:szCs w:val="28"/>
        </w:rPr>
        <w:t>Основные задачи Программы</w:t>
      </w:r>
      <w:r w:rsidRPr="00A52ED8">
        <w:rPr>
          <w:bCs/>
          <w:sz w:val="28"/>
          <w:szCs w:val="28"/>
        </w:rPr>
        <w:t xml:space="preserve">: </w:t>
      </w:r>
    </w:p>
    <w:p w:rsidR="00DA26DA" w:rsidRPr="00A52ED8" w:rsidRDefault="00DA26DA" w:rsidP="0026120F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0340">
        <w:rPr>
          <w:rFonts w:ascii="Times New Roman" w:hAnsi="Times New Roman"/>
          <w:sz w:val="28"/>
          <w:szCs w:val="28"/>
        </w:rPr>
        <w:t>модернизация, ремонт, реконструкция, строительство объектов</w:t>
      </w:r>
      <w:r>
        <w:rPr>
          <w:rFonts w:ascii="Times New Roman" w:hAnsi="Times New Roman"/>
          <w:sz w:val="28"/>
          <w:szCs w:val="28"/>
        </w:rPr>
        <w:t xml:space="preserve"> благоу</w:t>
      </w:r>
      <w:r w:rsidR="005348A7">
        <w:rPr>
          <w:rFonts w:ascii="Times New Roman" w:hAnsi="Times New Roman"/>
          <w:sz w:val="28"/>
          <w:szCs w:val="28"/>
        </w:rPr>
        <w:t>стройства и дорожного хозяйства.</w:t>
      </w:r>
    </w:p>
    <w:p w:rsidR="00DA7497" w:rsidRDefault="00DA26DA" w:rsidP="004D086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>Бюджетные средства</w:t>
      </w:r>
      <w:r w:rsidR="005348A7">
        <w:rPr>
          <w:rFonts w:ascii="Times New Roman" w:hAnsi="Times New Roman"/>
          <w:sz w:val="28"/>
          <w:szCs w:val="28"/>
        </w:rPr>
        <w:t xml:space="preserve"> и средства частных инвесторов</w:t>
      </w:r>
      <w:r w:rsidRPr="00A52ED8">
        <w:rPr>
          <w:rFonts w:ascii="Times New Roman" w:hAnsi="Times New Roman"/>
          <w:sz w:val="28"/>
          <w:szCs w:val="28"/>
        </w:rPr>
        <w:t xml:space="preserve">, направляемые на реализацию программы, должны быть предназначены для </w:t>
      </w:r>
      <w:r>
        <w:rPr>
          <w:rFonts w:ascii="Times New Roman" w:hAnsi="Times New Roman"/>
          <w:sz w:val="28"/>
          <w:szCs w:val="28"/>
        </w:rPr>
        <w:t>реализации</w:t>
      </w:r>
      <w:r w:rsidRPr="00A52ED8">
        <w:rPr>
          <w:rFonts w:ascii="Times New Roman" w:hAnsi="Times New Roman"/>
          <w:sz w:val="28"/>
          <w:szCs w:val="28"/>
        </w:rPr>
        <w:t xml:space="preserve"> проектов модернизации объектов </w:t>
      </w:r>
      <w:r>
        <w:rPr>
          <w:rFonts w:ascii="Times New Roman" w:hAnsi="Times New Roman"/>
          <w:sz w:val="28"/>
          <w:szCs w:val="28"/>
        </w:rPr>
        <w:t xml:space="preserve">транспортной </w:t>
      </w:r>
      <w:r w:rsidRPr="00A52ED8">
        <w:rPr>
          <w:rFonts w:ascii="Times New Roman" w:hAnsi="Times New Roman"/>
          <w:sz w:val="28"/>
          <w:szCs w:val="28"/>
        </w:rPr>
        <w:t>инфраструктуры</w:t>
      </w:r>
      <w:r>
        <w:rPr>
          <w:rFonts w:ascii="Times New Roman" w:hAnsi="Times New Roman"/>
          <w:sz w:val="28"/>
          <w:szCs w:val="28"/>
        </w:rPr>
        <w:t xml:space="preserve"> и дорожного хозяйства</w:t>
      </w:r>
      <w:r w:rsidRPr="00A52ED8">
        <w:rPr>
          <w:rFonts w:ascii="Times New Roman" w:hAnsi="Times New Roman"/>
          <w:sz w:val="28"/>
          <w:szCs w:val="28"/>
        </w:rPr>
        <w:t xml:space="preserve">, связанных с </w:t>
      </w:r>
      <w:r>
        <w:rPr>
          <w:rFonts w:ascii="Times New Roman" w:hAnsi="Times New Roman"/>
          <w:sz w:val="28"/>
          <w:szCs w:val="28"/>
        </w:rPr>
        <w:t xml:space="preserve">ремонтом, </w:t>
      </w:r>
      <w:r w:rsidRPr="00A52ED8">
        <w:rPr>
          <w:rFonts w:ascii="Times New Roman" w:hAnsi="Times New Roman"/>
          <w:sz w:val="28"/>
          <w:szCs w:val="28"/>
        </w:rPr>
        <w:t>рекон</w:t>
      </w:r>
      <w:r>
        <w:rPr>
          <w:rFonts w:ascii="Times New Roman" w:hAnsi="Times New Roman"/>
          <w:sz w:val="28"/>
          <w:szCs w:val="28"/>
        </w:rPr>
        <w:t xml:space="preserve">струкцией существующих объектов, </w:t>
      </w:r>
      <w:r w:rsidRPr="00A52ED8">
        <w:rPr>
          <w:rFonts w:ascii="Times New Roman" w:hAnsi="Times New Roman"/>
          <w:sz w:val="28"/>
          <w:szCs w:val="28"/>
        </w:rPr>
        <w:t>а также со строительством новых объектов.</w:t>
      </w:r>
    </w:p>
    <w:p w:rsidR="004D086B" w:rsidRDefault="004D086B" w:rsidP="004D086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26DA" w:rsidRPr="00A52ED8" w:rsidRDefault="00DA26DA" w:rsidP="00DA26D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 Сроки и этапы реализации программы.</w:t>
      </w:r>
    </w:p>
    <w:p w:rsidR="00DA26DA" w:rsidRPr="00BF1535" w:rsidRDefault="00BF1535" w:rsidP="00BF15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A7497">
        <w:rPr>
          <w:rFonts w:ascii="Times New Roman" w:hAnsi="Times New Roman"/>
          <w:sz w:val="28"/>
          <w:szCs w:val="28"/>
        </w:rPr>
        <w:t xml:space="preserve">Срок действия программы с  </w:t>
      </w:r>
      <w:r w:rsidR="007D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2016  до 202</w:t>
      </w:r>
      <w:r w:rsidR="00534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A74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DA26DA" w:rsidRPr="00A52ED8">
        <w:rPr>
          <w:rFonts w:ascii="Times New Roman" w:hAnsi="Times New Roman"/>
          <w:sz w:val="28"/>
          <w:szCs w:val="28"/>
        </w:rPr>
        <w:t xml:space="preserve">. </w:t>
      </w:r>
      <w:r w:rsidRPr="00A52ED8">
        <w:rPr>
          <w:rFonts w:ascii="Times New Roman" w:hAnsi="Times New Roman"/>
          <w:sz w:val="28"/>
          <w:szCs w:val="28"/>
        </w:rPr>
        <w:t>Реализация программы будет осуществляться весь период.</w:t>
      </w:r>
    </w:p>
    <w:p w:rsidR="00DA26DA" w:rsidRPr="00A52ED8" w:rsidRDefault="00DA26DA" w:rsidP="00BF153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6D95" w:rsidRDefault="003B6D95" w:rsidP="00DA749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6D95" w:rsidRDefault="003B6D95" w:rsidP="00DA749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26DA" w:rsidRPr="00DA7497" w:rsidRDefault="00DA7497" w:rsidP="00DA749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7497">
        <w:rPr>
          <w:rFonts w:ascii="Times New Roman" w:hAnsi="Times New Roman"/>
          <w:b/>
          <w:sz w:val="28"/>
          <w:szCs w:val="28"/>
        </w:rPr>
        <w:t>4</w:t>
      </w:r>
      <w:r w:rsidR="00DA26DA" w:rsidRPr="00DA7497">
        <w:rPr>
          <w:rFonts w:ascii="Times New Roman" w:hAnsi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DA26DA" w:rsidRPr="00A52ED8" w:rsidRDefault="00DA26DA" w:rsidP="00DA26DA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A26DA" w:rsidRPr="00A52ED8" w:rsidRDefault="00DA7497" w:rsidP="00DA26DA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DA26DA" w:rsidRPr="00A52ED8">
        <w:rPr>
          <w:rFonts w:ascii="Times New Roman" w:hAnsi="Times New Roman"/>
          <w:sz w:val="28"/>
          <w:szCs w:val="28"/>
        </w:rPr>
        <w:t>.1. Общие положения</w:t>
      </w:r>
    </w:p>
    <w:p w:rsidR="00DA26DA" w:rsidRPr="00A52ED8" w:rsidRDefault="00DA26DA" w:rsidP="00DA26DA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A26DA" w:rsidRPr="00A52ED8" w:rsidRDefault="00DA26DA" w:rsidP="00DA26DA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Основными факторами, определяющими направления </w:t>
      </w:r>
      <w:r>
        <w:rPr>
          <w:rFonts w:ascii="Times New Roman" w:hAnsi="Times New Roman"/>
          <w:sz w:val="28"/>
          <w:szCs w:val="28"/>
        </w:rPr>
        <w:t>разработки П</w:t>
      </w:r>
      <w:r w:rsidRPr="00A52ED8">
        <w:rPr>
          <w:rFonts w:ascii="Times New Roman" w:hAnsi="Times New Roman"/>
          <w:sz w:val="28"/>
          <w:szCs w:val="28"/>
        </w:rPr>
        <w:t>рограммы, являются:</w:t>
      </w:r>
    </w:p>
    <w:p w:rsidR="00DA26DA" w:rsidRPr="00A52ED8" w:rsidRDefault="00DA26DA" w:rsidP="00DA26DA">
      <w:pPr>
        <w:pStyle w:val="23"/>
        <w:numPr>
          <w:ilvl w:val="0"/>
          <w:numId w:val="3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A52ED8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</w:t>
      </w:r>
      <w:r>
        <w:rPr>
          <w:sz w:val="28"/>
          <w:szCs w:val="28"/>
        </w:rPr>
        <w:t>уживания и промышленности;</w:t>
      </w:r>
    </w:p>
    <w:p w:rsidR="00DA26DA" w:rsidRPr="00A52ED8" w:rsidRDefault="00DA26DA" w:rsidP="00DA26DA">
      <w:pPr>
        <w:pStyle w:val="23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A52ED8">
        <w:rPr>
          <w:sz w:val="28"/>
          <w:szCs w:val="28"/>
        </w:rPr>
        <w:t xml:space="preserve">        - </w:t>
      </w:r>
      <w:r w:rsidRPr="00A52ED8">
        <w:rPr>
          <w:sz w:val="28"/>
          <w:szCs w:val="28"/>
          <w:lang w:eastAsia="en-US"/>
        </w:rPr>
        <w:t xml:space="preserve">состояние существующей системы </w:t>
      </w:r>
      <w:r>
        <w:rPr>
          <w:sz w:val="28"/>
          <w:szCs w:val="28"/>
          <w:lang w:eastAsia="en-US"/>
        </w:rPr>
        <w:t xml:space="preserve"> транспортной </w:t>
      </w:r>
      <w:r w:rsidRPr="00A52ED8">
        <w:rPr>
          <w:sz w:val="28"/>
          <w:szCs w:val="28"/>
          <w:lang w:eastAsia="en-US"/>
        </w:rPr>
        <w:t>инфраструктуры</w:t>
      </w:r>
      <w:r w:rsidRPr="00A52ED8">
        <w:rPr>
          <w:sz w:val="28"/>
          <w:szCs w:val="28"/>
        </w:rPr>
        <w:t>;</w:t>
      </w:r>
    </w:p>
    <w:p w:rsidR="00DA26DA" w:rsidRPr="00A52ED8" w:rsidRDefault="00DA26DA" w:rsidP="00DA26DA">
      <w:pPr>
        <w:pStyle w:val="23"/>
        <w:numPr>
          <w:ilvl w:val="0"/>
          <w:numId w:val="3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A52ED8">
        <w:rPr>
          <w:sz w:val="28"/>
          <w:szCs w:val="28"/>
        </w:rPr>
        <w:t>перспективное строительство малоэтажных домов, направленное на улучшение жили</w:t>
      </w:r>
      <w:r w:rsidR="00D200D7">
        <w:rPr>
          <w:sz w:val="28"/>
          <w:szCs w:val="28"/>
        </w:rPr>
        <w:t>щных условий граждан.</w:t>
      </w:r>
    </w:p>
    <w:p w:rsidR="00C32AB6" w:rsidRPr="003B6D95" w:rsidRDefault="00DA26DA" w:rsidP="001A169C">
      <w:pPr>
        <w:pStyle w:val="a5"/>
        <w:numPr>
          <w:ilvl w:val="0"/>
          <w:numId w:val="4"/>
        </w:numPr>
        <w:tabs>
          <w:tab w:val="left" w:pos="851"/>
          <w:tab w:val="left" w:pos="5235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6D95">
        <w:rPr>
          <w:rFonts w:ascii="Times New Roman" w:hAnsi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  <w:r w:rsidR="003B6D95" w:rsidRPr="003B6D95">
        <w:rPr>
          <w:rFonts w:ascii="Times New Roman" w:hAnsi="Times New Roman"/>
          <w:sz w:val="28"/>
          <w:szCs w:val="28"/>
        </w:rPr>
        <w:t xml:space="preserve">Динамика </w:t>
      </w:r>
      <w:r w:rsidR="003B6D95" w:rsidRPr="003B6D95">
        <w:rPr>
          <w:rFonts w:ascii="Times New Roman" w:hAnsi="Times New Roman"/>
          <w:sz w:val="28"/>
          <w:szCs w:val="28"/>
        </w:rPr>
        <w:lastRenderedPageBreak/>
        <w:t>важнейших целевых индикаторов и показателей эф</w:t>
      </w:r>
      <w:r w:rsidR="003B6D95">
        <w:rPr>
          <w:rFonts w:ascii="Times New Roman" w:hAnsi="Times New Roman"/>
          <w:sz w:val="28"/>
          <w:szCs w:val="28"/>
        </w:rPr>
        <w:t xml:space="preserve">фективности реализации </w:t>
      </w:r>
      <w:r w:rsidR="001A169C" w:rsidRPr="003B6D95">
        <w:rPr>
          <w:rFonts w:ascii="Times New Roman" w:hAnsi="Times New Roman"/>
          <w:sz w:val="28"/>
          <w:szCs w:val="28"/>
        </w:rPr>
        <w:t xml:space="preserve"> представлены в </w:t>
      </w:r>
      <w:r w:rsidR="003B6D95">
        <w:rPr>
          <w:rFonts w:ascii="Times New Roman" w:hAnsi="Times New Roman"/>
          <w:sz w:val="28"/>
          <w:szCs w:val="28"/>
        </w:rPr>
        <w:t>Приложении № 1 к Программе.</w:t>
      </w:r>
    </w:p>
    <w:p w:rsidR="00DA26DA" w:rsidRPr="00C32AB6" w:rsidRDefault="00C32AB6" w:rsidP="00C32AB6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169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3. </w:t>
      </w:r>
      <w:r w:rsidR="00DA26DA" w:rsidRPr="00C32AB6">
        <w:rPr>
          <w:rFonts w:ascii="Times New Roman" w:hAnsi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DA26DA" w:rsidRPr="001A169C" w:rsidRDefault="001A169C" w:rsidP="001A169C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="00DA26DA" w:rsidRPr="001A169C">
        <w:rPr>
          <w:rFonts w:ascii="Times New Roman" w:hAnsi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DA26DA" w:rsidRPr="001A169C" w:rsidRDefault="001A169C" w:rsidP="001A169C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 w:rsidR="00DA26DA" w:rsidRPr="001A169C">
        <w:rPr>
          <w:rFonts w:ascii="Times New Roman" w:hAnsi="Times New Roman"/>
          <w:sz w:val="28"/>
          <w:szCs w:val="28"/>
        </w:rPr>
        <w:t>Стоимость мероприятий определена ориентировочно основываясь</w:t>
      </w:r>
      <w:proofErr w:type="gramEnd"/>
      <w:r w:rsidR="00DA26DA" w:rsidRPr="001A169C">
        <w:rPr>
          <w:rFonts w:ascii="Times New Roman" w:hAnsi="Times New Roman"/>
          <w:sz w:val="28"/>
          <w:szCs w:val="28"/>
        </w:rPr>
        <w:t xml:space="preserve"> на стоимости  уже проведенных аналогичных мероприятий.</w:t>
      </w:r>
    </w:p>
    <w:p w:rsidR="00DA26DA" w:rsidRPr="001A169C" w:rsidRDefault="001A169C" w:rsidP="001A169C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</w:t>
      </w:r>
      <w:r w:rsidR="00DA26DA" w:rsidRPr="001A169C">
        <w:rPr>
          <w:rFonts w:ascii="Times New Roman" w:hAnsi="Times New Roman"/>
          <w:sz w:val="28"/>
          <w:szCs w:val="28"/>
        </w:rPr>
        <w:t>Источниками финансирования мероприятий Программы являются средства бюдж</w:t>
      </w:r>
      <w:r w:rsidR="00DA7497" w:rsidRPr="001A169C">
        <w:rPr>
          <w:rFonts w:ascii="Times New Roman" w:hAnsi="Times New Roman"/>
          <w:sz w:val="28"/>
          <w:szCs w:val="28"/>
        </w:rPr>
        <w:t xml:space="preserve">ета </w:t>
      </w:r>
      <w:r w:rsidR="007D0466">
        <w:rPr>
          <w:rFonts w:ascii="Times New Roman" w:hAnsi="Times New Roman"/>
          <w:sz w:val="28"/>
          <w:szCs w:val="28"/>
        </w:rPr>
        <w:t>Победин</w:t>
      </w:r>
      <w:r w:rsidR="00D200D7" w:rsidRPr="001A169C">
        <w:rPr>
          <w:rFonts w:ascii="Times New Roman" w:hAnsi="Times New Roman"/>
          <w:sz w:val="28"/>
          <w:szCs w:val="28"/>
        </w:rPr>
        <w:t>ского сельсовета</w:t>
      </w:r>
      <w:r w:rsidR="00DA26DA" w:rsidRPr="001A169C">
        <w:rPr>
          <w:rFonts w:ascii="Times New Roman" w:hAnsi="Times New Roman"/>
          <w:sz w:val="28"/>
          <w:szCs w:val="28"/>
        </w:rPr>
        <w:t>, а также внебюджетные источники. Объемы финансирова</w:t>
      </w:r>
      <w:r w:rsidR="00D200D7" w:rsidRPr="001A169C">
        <w:rPr>
          <w:rFonts w:ascii="Times New Roman" w:hAnsi="Times New Roman"/>
          <w:sz w:val="28"/>
          <w:szCs w:val="28"/>
        </w:rPr>
        <w:t xml:space="preserve">ния мероприятий </w:t>
      </w:r>
      <w:r w:rsidR="00DA26DA" w:rsidRPr="001A169C">
        <w:rPr>
          <w:rFonts w:ascii="Times New Roman" w:hAnsi="Times New Roman"/>
          <w:sz w:val="28"/>
          <w:szCs w:val="28"/>
        </w:rPr>
        <w:t>опр</w:t>
      </w:r>
      <w:r w:rsidR="00DA7497" w:rsidRPr="001A169C">
        <w:rPr>
          <w:rFonts w:ascii="Times New Roman" w:hAnsi="Times New Roman"/>
          <w:sz w:val="28"/>
          <w:szCs w:val="28"/>
        </w:rPr>
        <w:t>еделяются после прин</w:t>
      </w:r>
      <w:r w:rsidR="00D200D7" w:rsidRPr="001A169C">
        <w:rPr>
          <w:rFonts w:ascii="Times New Roman" w:hAnsi="Times New Roman"/>
          <w:sz w:val="28"/>
          <w:szCs w:val="28"/>
        </w:rPr>
        <w:t>ятия</w:t>
      </w:r>
      <w:r w:rsidR="00DA7497" w:rsidRPr="001A169C">
        <w:rPr>
          <w:rFonts w:ascii="Times New Roman" w:hAnsi="Times New Roman"/>
          <w:sz w:val="28"/>
          <w:szCs w:val="28"/>
        </w:rPr>
        <w:t xml:space="preserve"> </w:t>
      </w:r>
      <w:r w:rsidR="00DA26DA" w:rsidRPr="001A169C">
        <w:rPr>
          <w:rFonts w:ascii="Times New Roman" w:hAnsi="Times New Roman"/>
          <w:sz w:val="28"/>
          <w:szCs w:val="28"/>
        </w:rPr>
        <w:t xml:space="preserve"> программ и подлежат ут</w:t>
      </w:r>
      <w:r w:rsidR="00DA7497" w:rsidRPr="001A169C">
        <w:rPr>
          <w:rFonts w:ascii="Times New Roman" w:hAnsi="Times New Roman"/>
          <w:sz w:val="28"/>
          <w:szCs w:val="28"/>
        </w:rPr>
        <w:t>оч</w:t>
      </w:r>
      <w:r w:rsidR="00D200D7" w:rsidRPr="001A169C">
        <w:rPr>
          <w:rFonts w:ascii="Times New Roman" w:hAnsi="Times New Roman"/>
          <w:sz w:val="28"/>
          <w:szCs w:val="28"/>
        </w:rPr>
        <w:t>нению после формировани</w:t>
      </w:r>
      <w:r w:rsidR="00796131">
        <w:rPr>
          <w:rFonts w:ascii="Times New Roman" w:hAnsi="Times New Roman"/>
          <w:sz w:val="28"/>
          <w:szCs w:val="28"/>
        </w:rPr>
        <w:t>я</w:t>
      </w:r>
      <w:r w:rsidR="00DA26DA" w:rsidRPr="001A169C">
        <w:rPr>
          <w:rFonts w:ascii="Times New Roman" w:hAnsi="Times New Roman"/>
          <w:sz w:val="28"/>
          <w:szCs w:val="28"/>
        </w:rPr>
        <w:t xml:space="preserve"> бюджета на соответствующий финансовый год с учетом результатов реализации мероприятий в предыдущем финансовом году.</w:t>
      </w:r>
    </w:p>
    <w:p w:rsidR="00DA26DA" w:rsidRPr="00A52ED8" w:rsidRDefault="00DA26DA" w:rsidP="00DA2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D8">
        <w:rPr>
          <w:rFonts w:ascii="Times New Roman" w:hAnsi="Times New Roman" w:cs="Times New Roman"/>
          <w:sz w:val="28"/>
          <w:szCs w:val="28"/>
        </w:rPr>
        <w:t>Перечень программных мероп</w:t>
      </w:r>
      <w:r w:rsidR="003B6D95">
        <w:rPr>
          <w:rFonts w:ascii="Times New Roman" w:hAnsi="Times New Roman" w:cs="Times New Roman"/>
          <w:sz w:val="28"/>
          <w:szCs w:val="28"/>
        </w:rPr>
        <w:t>риятий приведен в приложении № 2</w:t>
      </w:r>
      <w:r w:rsidRPr="00A52ED8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6DA" w:rsidRPr="00A52ED8" w:rsidRDefault="00DA26DA" w:rsidP="00DA26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26DA" w:rsidRPr="00D200D7" w:rsidRDefault="00DA7497" w:rsidP="00D200D7">
      <w:pPr>
        <w:ind w:left="1855"/>
        <w:jc w:val="center"/>
        <w:rPr>
          <w:rFonts w:ascii="Times New Roman" w:hAnsi="Times New Roman"/>
          <w:sz w:val="28"/>
          <w:szCs w:val="28"/>
        </w:rPr>
      </w:pPr>
      <w:r w:rsidRPr="00D200D7">
        <w:rPr>
          <w:rFonts w:ascii="Times New Roman" w:hAnsi="Times New Roman"/>
          <w:sz w:val="28"/>
          <w:szCs w:val="28"/>
        </w:rPr>
        <w:t>4.2.</w:t>
      </w:r>
      <w:r w:rsidR="00DA26DA" w:rsidRPr="00D200D7">
        <w:rPr>
          <w:rFonts w:ascii="Times New Roman" w:hAnsi="Times New Roman"/>
          <w:sz w:val="28"/>
          <w:szCs w:val="28"/>
        </w:rPr>
        <w:t>Система дорожной деятельности</w:t>
      </w:r>
    </w:p>
    <w:p w:rsidR="004F1177" w:rsidRPr="004F1177" w:rsidRDefault="00D200D7" w:rsidP="002612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F1177" w:rsidRPr="004F1177">
        <w:rPr>
          <w:rFonts w:ascii="Times New Roman" w:hAnsi="Times New Roman"/>
          <w:sz w:val="28"/>
          <w:szCs w:val="28"/>
        </w:rPr>
        <w:t>Одной  из  основн</w:t>
      </w:r>
      <w:r>
        <w:rPr>
          <w:rFonts w:ascii="Times New Roman" w:hAnsi="Times New Roman"/>
          <w:sz w:val="28"/>
          <w:szCs w:val="28"/>
        </w:rPr>
        <w:t>ой  пр</w:t>
      </w:r>
      <w:r w:rsidR="00796131">
        <w:rPr>
          <w:rFonts w:ascii="Times New Roman" w:hAnsi="Times New Roman"/>
          <w:sz w:val="28"/>
          <w:szCs w:val="28"/>
        </w:rPr>
        <w:t>облем  автодорожной сети Победин</w:t>
      </w:r>
      <w:r>
        <w:rPr>
          <w:rFonts w:ascii="Times New Roman" w:hAnsi="Times New Roman"/>
          <w:sz w:val="28"/>
          <w:szCs w:val="28"/>
        </w:rPr>
        <w:t>ского сельсовета</w:t>
      </w:r>
      <w:r w:rsidR="004F1177" w:rsidRPr="004F1177">
        <w:rPr>
          <w:rFonts w:ascii="Times New Roman" w:hAnsi="Times New Roman"/>
          <w:sz w:val="28"/>
          <w:szCs w:val="28"/>
        </w:rPr>
        <w:t xml:space="preserve"> является то, что  большая  часть автомобильных дорог общего пользования  местного значения не соответствует требуемому техническому уровню</w:t>
      </w:r>
      <w:r w:rsidR="0026120F">
        <w:rPr>
          <w:rFonts w:ascii="Times New Roman" w:hAnsi="Times New Roman"/>
          <w:sz w:val="28"/>
          <w:szCs w:val="28"/>
        </w:rPr>
        <w:t>.</w:t>
      </w:r>
    </w:p>
    <w:p w:rsidR="00DA26DA" w:rsidRDefault="00371AE4" w:rsidP="00DA7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A26DA" w:rsidRPr="001B431F">
        <w:rPr>
          <w:rFonts w:ascii="Times New Roman" w:hAnsi="Times New Roman"/>
          <w:sz w:val="28"/>
          <w:szCs w:val="28"/>
        </w:rPr>
        <w:t xml:space="preserve">Основные </w:t>
      </w:r>
      <w:r w:rsidR="00505A9C">
        <w:rPr>
          <w:rFonts w:ascii="Times New Roman" w:hAnsi="Times New Roman"/>
          <w:sz w:val="28"/>
          <w:szCs w:val="28"/>
        </w:rPr>
        <w:t>задачи</w:t>
      </w:r>
      <w:r w:rsidR="00DA26DA" w:rsidRPr="001B431F">
        <w:rPr>
          <w:rFonts w:ascii="Times New Roman" w:hAnsi="Times New Roman"/>
          <w:sz w:val="28"/>
          <w:szCs w:val="28"/>
        </w:rPr>
        <w:t xml:space="preserve"> Программы:</w:t>
      </w:r>
    </w:p>
    <w:p w:rsidR="00DA7497" w:rsidRDefault="00DA7497" w:rsidP="0026120F">
      <w:pPr>
        <w:shd w:val="clear" w:color="auto" w:fill="FFFFFF"/>
        <w:spacing w:after="0" w:line="240" w:lineRule="auto"/>
        <w:ind w:left="37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</w:t>
      </w:r>
      <w:r w:rsidRPr="00A52ED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Безопасность, качество и эффективность транспортного обслуживания населения и индивидуальных  предпринимателей, осуществляющих  экономическую деятельность на территории поселения.</w:t>
      </w:r>
    </w:p>
    <w:p w:rsidR="00DA7497" w:rsidRDefault="00DA7497" w:rsidP="0026120F">
      <w:pPr>
        <w:shd w:val="clear" w:color="auto" w:fill="FFFFFF"/>
        <w:spacing w:after="0" w:line="240" w:lineRule="auto"/>
        <w:ind w:left="37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2.Доступность объектов транспортной инфраструктуры для населения и субъектов экономической  деятельности в соответствии с нормативами градостроительного проектирования  поселения</w:t>
      </w:r>
      <w:r w:rsidR="006322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DA7497" w:rsidRPr="00A52ED8" w:rsidRDefault="00DA7497" w:rsidP="0026120F">
      <w:pPr>
        <w:shd w:val="clear" w:color="auto" w:fill="FFFFFF"/>
        <w:spacing w:after="0" w:line="240" w:lineRule="auto"/>
        <w:ind w:left="3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3.</w:t>
      </w:r>
      <w:r w:rsidRPr="00A52ED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Повышение надежности системы транспортной  инфраструктуры</w:t>
      </w:r>
      <w:r w:rsidRPr="00A52ED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DA7497" w:rsidRDefault="00DA7497" w:rsidP="002612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</w:t>
      </w:r>
      <w:r w:rsidRPr="00A52ED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A52ED8">
        <w:rPr>
          <w:color w:val="000000"/>
          <w:sz w:val="28"/>
          <w:szCs w:val="28"/>
        </w:rPr>
        <w:t xml:space="preserve"> </w:t>
      </w:r>
      <w:r w:rsidRPr="00A52ED8">
        <w:rPr>
          <w:rFonts w:ascii="Times New Roman" w:hAnsi="Times New Roman"/>
          <w:color w:val="000000"/>
          <w:sz w:val="28"/>
          <w:szCs w:val="28"/>
        </w:rPr>
        <w:t>Обеспечение более комфортных</w:t>
      </w:r>
      <w:r>
        <w:rPr>
          <w:rFonts w:ascii="Times New Roman" w:hAnsi="Times New Roman"/>
          <w:color w:val="000000"/>
          <w:sz w:val="28"/>
          <w:szCs w:val="28"/>
        </w:rPr>
        <w:t xml:space="preserve"> приоритетных </w:t>
      </w:r>
      <w:r w:rsidRPr="00A52ED8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</w:rPr>
        <w:t>словий для обеспечения безопасности жизни и здоровья населения город</w:t>
      </w:r>
      <w:r w:rsidRPr="00A52ED8">
        <w:rPr>
          <w:rFonts w:ascii="Times New Roman" w:hAnsi="Times New Roman"/>
          <w:color w:val="000000"/>
          <w:sz w:val="28"/>
          <w:szCs w:val="28"/>
        </w:rPr>
        <w:t>ского поселения</w:t>
      </w:r>
      <w:r>
        <w:rPr>
          <w:rFonts w:ascii="Times New Roman" w:hAnsi="Times New Roman"/>
          <w:color w:val="000000"/>
          <w:sz w:val="28"/>
          <w:szCs w:val="28"/>
        </w:rPr>
        <w:t>, безопасности дорожного движения по отношению к экономическим результатам  хозяйственной  деятельности.</w:t>
      </w:r>
    </w:p>
    <w:p w:rsidR="00DA7497" w:rsidRDefault="00DA7497" w:rsidP="002612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Развитие транспортной  инфраструктуры в соответствии с потребностями населения  в передвижении, в перевозке пассажиров </w:t>
      </w:r>
      <w:r w:rsidR="00632232">
        <w:rPr>
          <w:rFonts w:ascii="Times New Roman" w:hAnsi="Times New Roman"/>
          <w:color w:val="000000"/>
          <w:sz w:val="28"/>
          <w:szCs w:val="28"/>
        </w:rPr>
        <w:t>и грузов на территории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7497" w:rsidRDefault="00DA7497" w:rsidP="002612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Развитие транспортной инфраструктуры, сбалансированное с градостроительной деятельность</w:t>
      </w:r>
      <w:r w:rsidR="004F1177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="00632232">
        <w:rPr>
          <w:rFonts w:ascii="Times New Roman" w:hAnsi="Times New Roman"/>
          <w:color w:val="000000"/>
          <w:sz w:val="28"/>
          <w:szCs w:val="28"/>
        </w:rPr>
        <w:t xml:space="preserve"> в поселении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7497" w:rsidRDefault="00DA7497" w:rsidP="002612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Условия  для  управления транспортным  спросом.</w:t>
      </w:r>
    </w:p>
    <w:p w:rsidR="00DA7497" w:rsidRDefault="00DA7497" w:rsidP="002612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8.Создание  приоритетных условий движения транспортных средств общего пользования по отношению к иным транспортным средствам.</w:t>
      </w:r>
    </w:p>
    <w:p w:rsidR="00DA7497" w:rsidRDefault="00DA7497" w:rsidP="002612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Условия для пешеходного и велосипедного передвижения населения.</w:t>
      </w:r>
    </w:p>
    <w:p w:rsidR="004F1177" w:rsidRDefault="00DA7497" w:rsidP="004D0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10.Эффективность  функционирования действующей транспортной инфраструктуры.</w:t>
      </w:r>
    </w:p>
    <w:p w:rsidR="004D086B" w:rsidRPr="004D086B" w:rsidRDefault="004D086B" w:rsidP="004D0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6DA" w:rsidRPr="007E66C5" w:rsidRDefault="007E66C5" w:rsidP="007E66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6C5">
        <w:rPr>
          <w:rFonts w:ascii="Times New Roman" w:hAnsi="Times New Roman"/>
          <w:b/>
          <w:sz w:val="28"/>
          <w:szCs w:val="28"/>
        </w:rPr>
        <w:t>5</w:t>
      </w:r>
      <w:r w:rsidR="00632232">
        <w:rPr>
          <w:rFonts w:ascii="Times New Roman" w:hAnsi="Times New Roman"/>
          <w:b/>
          <w:sz w:val="28"/>
          <w:szCs w:val="28"/>
        </w:rPr>
        <w:t>. Ожидаемые результаты</w:t>
      </w:r>
      <w:r w:rsidR="001927F7">
        <w:rPr>
          <w:rFonts w:ascii="Times New Roman" w:hAnsi="Times New Roman"/>
          <w:b/>
          <w:sz w:val="28"/>
          <w:szCs w:val="28"/>
        </w:rPr>
        <w:t xml:space="preserve"> (оценка эффективности мероприятий)</w:t>
      </w:r>
    </w:p>
    <w:p w:rsidR="00DA26DA" w:rsidRDefault="00DA26DA" w:rsidP="00DA26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81E"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DA26DA" w:rsidRPr="00A52ED8" w:rsidRDefault="00DA26DA" w:rsidP="00DA26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2ED8">
        <w:rPr>
          <w:rFonts w:ascii="Times New Roman" w:hAnsi="Times New Roman"/>
          <w:color w:val="000000"/>
          <w:sz w:val="28"/>
          <w:szCs w:val="28"/>
        </w:rPr>
        <w:t xml:space="preserve">- модернизация и обновление </w:t>
      </w:r>
      <w:r>
        <w:rPr>
          <w:rFonts w:ascii="Times New Roman" w:hAnsi="Times New Roman"/>
          <w:color w:val="000000"/>
          <w:sz w:val="28"/>
          <w:szCs w:val="28"/>
        </w:rPr>
        <w:t>инженерно-</w:t>
      </w:r>
      <w:r w:rsidRPr="00A52ED8">
        <w:rPr>
          <w:rFonts w:ascii="Times New Roman" w:hAnsi="Times New Roman"/>
          <w:color w:val="000000"/>
          <w:sz w:val="28"/>
          <w:szCs w:val="28"/>
        </w:rPr>
        <w:t>коммунальной</w:t>
      </w:r>
      <w:r>
        <w:rPr>
          <w:rFonts w:ascii="Times New Roman" w:hAnsi="Times New Roman"/>
          <w:color w:val="000000"/>
          <w:sz w:val="28"/>
          <w:szCs w:val="28"/>
        </w:rPr>
        <w:t>, транспортной</w:t>
      </w:r>
      <w:r w:rsidRPr="00A52ED8">
        <w:rPr>
          <w:rFonts w:ascii="Times New Roman" w:hAnsi="Times New Roman"/>
          <w:color w:val="000000"/>
          <w:sz w:val="28"/>
          <w:szCs w:val="28"/>
        </w:rPr>
        <w:t xml:space="preserve"> инфраструктуры поселения; </w:t>
      </w:r>
    </w:p>
    <w:p w:rsidR="00DA26DA" w:rsidRDefault="00DA26DA" w:rsidP="00DA26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2ED8"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DA26DA" w:rsidRDefault="00DA26DA" w:rsidP="00DA26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комфортности и безопасности жизнедеятельности населения.</w:t>
      </w:r>
    </w:p>
    <w:p w:rsidR="00632232" w:rsidRDefault="00632232" w:rsidP="00DA26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232" w:rsidRPr="00632232" w:rsidRDefault="00632232" w:rsidP="006322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Организация управления Программой 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ходом  реализации</w:t>
      </w:r>
      <w:r w:rsidR="00371AE4">
        <w:rPr>
          <w:rFonts w:ascii="Times New Roman" w:hAnsi="Times New Roman"/>
          <w:b/>
          <w:color w:val="000000"/>
          <w:sz w:val="28"/>
          <w:szCs w:val="28"/>
        </w:rPr>
        <w:t>, используемые средства</w:t>
      </w:r>
    </w:p>
    <w:p w:rsidR="007E66C5" w:rsidRDefault="007E66C5" w:rsidP="00DA26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232" w:rsidRPr="00A52ED8" w:rsidRDefault="00632232" w:rsidP="006322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</w:t>
      </w:r>
      <w:r w:rsidR="007E66C5" w:rsidRPr="007E66C5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Программа реализуется на территории </w:t>
      </w:r>
      <w:r w:rsidR="007D0466">
        <w:rPr>
          <w:rFonts w:ascii="Times New Roman" w:hAnsi="Times New Roman"/>
          <w:color w:val="000000"/>
          <w:spacing w:val="3"/>
          <w:sz w:val="28"/>
          <w:szCs w:val="28"/>
        </w:rPr>
        <w:t>Победин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ского сельсовета</w:t>
      </w:r>
      <w:r w:rsidR="00796131">
        <w:rPr>
          <w:rFonts w:ascii="Times New Roman" w:hAnsi="Times New Roman"/>
          <w:color w:val="000000"/>
          <w:spacing w:val="3"/>
          <w:sz w:val="28"/>
          <w:szCs w:val="28"/>
        </w:rPr>
        <w:t xml:space="preserve"> У</w:t>
      </w:r>
      <w:r w:rsidR="007D0466">
        <w:rPr>
          <w:rFonts w:ascii="Times New Roman" w:hAnsi="Times New Roman"/>
          <w:color w:val="000000"/>
          <w:spacing w:val="3"/>
          <w:sz w:val="28"/>
          <w:szCs w:val="28"/>
        </w:rPr>
        <w:t>сть-</w:t>
      </w:r>
      <w:r w:rsidR="00796131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7D0466">
        <w:rPr>
          <w:rFonts w:ascii="Times New Roman" w:hAnsi="Times New Roman"/>
          <w:color w:val="000000"/>
          <w:spacing w:val="3"/>
          <w:sz w:val="28"/>
          <w:szCs w:val="28"/>
        </w:rPr>
        <w:t>аркского района Новосибирской области</w:t>
      </w:r>
      <w:r w:rsidR="007E66C5" w:rsidRPr="007E66C5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52ED8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зация Программы осуществляется а</w:t>
      </w:r>
      <w:r w:rsidRPr="00A52ED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D0466">
        <w:rPr>
          <w:rFonts w:ascii="Times New Roman" w:hAnsi="Times New Roman" w:cs="Times New Roman"/>
          <w:sz w:val="28"/>
          <w:szCs w:val="28"/>
        </w:rPr>
        <w:t>Победин</w:t>
      </w:r>
      <w:r>
        <w:rPr>
          <w:rFonts w:ascii="Times New Roman" w:hAnsi="Times New Roman" w:cs="Times New Roman"/>
          <w:sz w:val="28"/>
          <w:szCs w:val="28"/>
        </w:rPr>
        <w:t>ского сельсовета.</w:t>
      </w:r>
      <w:r w:rsidRPr="00A5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решения задач П</w:t>
      </w:r>
      <w:r w:rsidRPr="00A52ED8">
        <w:rPr>
          <w:rFonts w:ascii="Times New Roman" w:hAnsi="Times New Roman" w:cs="Times New Roman"/>
          <w:sz w:val="28"/>
          <w:szCs w:val="28"/>
        </w:rPr>
        <w:t>рограммы предполагается 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371AE4">
        <w:rPr>
          <w:rFonts w:ascii="Times New Roman" w:hAnsi="Times New Roman" w:cs="Times New Roman"/>
          <w:sz w:val="28"/>
          <w:szCs w:val="28"/>
        </w:rPr>
        <w:t xml:space="preserve"> средства  бюджета, внебюджетные средства</w:t>
      </w:r>
      <w:r w:rsidRPr="00A52ED8">
        <w:rPr>
          <w:rFonts w:ascii="Times New Roman" w:hAnsi="Times New Roman" w:cs="Times New Roman"/>
          <w:sz w:val="28"/>
          <w:szCs w:val="28"/>
        </w:rPr>
        <w:t xml:space="preserve">. </w:t>
      </w:r>
      <w:r w:rsidR="00EE001B">
        <w:rPr>
          <w:rFonts w:ascii="Times New Roman" w:hAnsi="Times New Roman" w:cs="Times New Roman"/>
          <w:sz w:val="28"/>
          <w:szCs w:val="28"/>
        </w:rPr>
        <w:t xml:space="preserve"> Объем финансовых ресурсов, необходимых для реализации Программы предста</w:t>
      </w:r>
      <w:r w:rsidR="001927F7">
        <w:rPr>
          <w:rFonts w:ascii="Times New Roman" w:hAnsi="Times New Roman" w:cs="Times New Roman"/>
          <w:sz w:val="28"/>
          <w:szCs w:val="28"/>
        </w:rPr>
        <w:t>влен в Прило</w:t>
      </w:r>
      <w:r w:rsidR="00EE001B">
        <w:rPr>
          <w:rFonts w:ascii="Times New Roman" w:hAnsi="Times New Roman" w:cs="Times New Roman"/>
          <w:sz w:val="28"/>
          <w:szCs w:val="28"/>
        </w:rPr>
        <w:t>жении № 3 к Программе.</w:t>
      </w:r>
    </w:p>
    <w:p w:rsidR="00632232" w:rsidRPr="00A52ED8" w:rsidRDefault="00632232" w:rsidP="0063223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данной П</w:t>
      </w:r>
      <w:r w:rsidRPr="00A52ED8">
        <w:rPr>
          <w:rFonts w:ascii="Times New Roman" w:hAnsi="Times New Roman" w:cs="Times New Roman"/>
          <w:sz w:val="28"/>
          <w:szCs w:val="28"/>
        </w:rPr>
        <w:t xml:space="preserve">рограммы в соответствии со стратегическими приоритетами развития </w:t>
      </w:r>
      <w:r w:rsidR="007D0466">
        <w:rPr>
          <w:rFonts w:ascii="Times New Roman" w:hAnsi="Times New Roman" w:cs="Times New Roman"/>
          <w:sz w:val="28"/>
          <w:szCs w:val="28"/>
        </w:rPr>
        <w:t>Победин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A52E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планом,</w:t>
      </w:r>
      <w:r w:rsidRPr="00A52ED8">
        <w:rPr>
          <w:rFonts w:ascii="Times New Roman" w:hAnsi="Times New Roman" w:cs="Times New Roman"/>
          <w:sz w:val="28"/>
          <w:szCs w:val="28"/>
        </w:rPr>
        <w:t xml:space="preserve"> основными направлениями сохранения и развития </w:t>
      </w:r>
      <w:r>
        <w:rPr>
          <w:rFonts w:ascii="Times New Roman" w:hAnsi="Times New Roman" w:cs="Times New Roman"/>
          <w:sz w:val="28"/>
          <w:szCs w:val="28"/>
        </w:rPr>
        <w:t>инженерной</w:t>
      </w:r>
      <w:r w:rsidRPr="00A52ED8">
        <w:rPr>
          <w:rFonts w:ascii="Times New Roman" w:hAnsi="Times New Roman" w:cs="Times New Roman"/>
          <w:sz w:val="28"/>
          <w:szCs w:val="28"/>
        </w:rPr>
        <w:t xml:space="preserve"> инфраструктуры будет осуществляться мониторинг проведенных мероприят</w:t>
      </w:r>
      <w:r>
        <w:rPr>
          <w:rFonts w:ascii="Times New Roman" w:hAnsi="Times New Roman" w:cs="Times New Roman"/>
          <w:sz w:val="28"/>
          <w:szCs w:val="28"/>
        </w:rPr>
        <w:t>ий и на основе этого осуществля</w:t>
      </w:r>
      <w:r w:rsidRPr="00A52E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2ED8">
        <w:rPr>
          <w:rFonts w:ascii="Times New Roman" w:hAnsi="Times New Roman" w:cs="Times New Roman"/>
          <w:sz w:val="28"/>
          <w:szCs w:val="28"/>
        </w:rPr>
        <w:t>ся корректировка мероприятий Программы.</w:t>
      </w:r>
    </w:p>
    <w:p w:rsidR="00632232" w:rsidRPr="00A52ED8" w:rsidRDefault="00632232" w:rsidP="0063223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Исполнителями П</w:t>
      </w:r>
      <w:r w:rsidRPr="00A52ED8">
        <w:rPr>
          <w:rFonts w:ascii="Times New Roman" w:hAnsi="Times New Roman" w:cs="Times New Roman"/>
          <w:sz w:val="28"/>
          <w:szCs w:val="28"/>
        </w:rPr>
        <w:t xml:space="preserve">рограммы являются администрация </w:t>
      </w:r>
      <w:r w:rsidR="007D0466">
        <w:rPr>
          <w:rFonts w:ascii="Times New Roman" w:hAnsi="Times New Roman" w:cs="Times New Roman"/>
          <w:sz w:val="28"/>
          <w:szCs w:val="28"/>
        </w:rPr>
        <w:t>Победин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A52ED8">
        <w:rPr>
          <w:rFonts w:ascii="Times New Roman" w:hAnsi="Times New Roman" w:cs="Times New Roman"/>
          <w:sz w:val="28"/>
          <w:szCs w:val="28"/>
        </w:rPr>
        <w:t xml:space="preserve"> и организации коммунального комплекса.</w:t>
      </w:r>
    </w:p>
    <w:p w:rsidR="00632232" w:rsidRPr="00A52ED8" w:rsidRDefault="00632232" w:rsidP="00371AE4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E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2ED8">
        <w:rPr>
          <w:rFonts w:ascii="Times New Roman" w:hAnsi="Times New Roman"/>
          <w:sz w:val="28"/>
          <w:szCs w:val="28"/>
        </w:rPr>
        <w:t xml:space="preserve"> реализацией Программы осуществляет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A52ED8">
        <w:rPr>
          <w:rFonts w:ascii="Times New Roman" w:hAnsi="Times New Roman"/>
          <w:sz w:val="28"/>
          <w:szCs w:val="28"/>
        </w:rPr>
        <w:t xml:space="preserve"> </w:t>
      </w:r>
      <w:r w:rsidR="007D0466">
        <w:rPr>
          <w:rFonts w:ascii="Times New Roman" w:hAnsi="Times New Roman"/>
          <w:sz w:val="28"/>
          <w:szCs w:val="28"/>
        </w:rPr>
        <w:t>Победин</w:t>
      </w:r>
      <w:r>
        <w:rPr>
          <w:rFonts w:ascii="Times New Roman" w:hAnsi="Times New Roman"/>
          <w:sz w:val="28"/>
          <w:szCs w:val="28"/>
        </w:rPr>
        <w:t>ского сельсовета.</w:t>
      </w:r>
      <w:r w:rsidRPr="00A52ED8">
        <w:rPr>
          <w:rFonts w:ascii="Times New Roman" w:hAnsi="Times New Roman"/>
          <w:sz w:val="28"/>
          <w:szCs w:val="28"/>
        </w:rPr>
        <w:t xml:space="preserve"> </w:t>
      </w:r>
      <w:r w:rsidR="00371AE4">
        <w:rPr>
          <w:rFonts w:ascii="Times New Roman" w:hAnsi="Times New Roman"/>
          <w:sz w:val="28"/>
          <w:szCs w:val="28"/>
        </w:rPr>
        <w:t xml:space="preserve"> </w:t>
      </w:r>
      <w:r w:rsidR="00371AE4" w:rsidRPr="009F38D1">
        <w:rPr>
          <w:rFonts w:ascii="Times New Roman" w:hAnsi="Times New Roman"/>
          <w:sz w:val="28"/>
          <w:szCs w:val="28"/>
        </w:rPr>
        <w:t>В качестве экспертов и консультантов для анализа и оценки мероприятий 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</w:t>
      </w:r>
    </w:p>
    <w:p w:rsidR="009F38D1" w:rsidRPr="00371AE4" w:rsidRDefault="00632232" w:rsidP="00371AE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</w:t>
      </w:r>
      <w:r w:rsidRPr="00A52ED8">
        <w:rPr>
          <w:rFonts w:ascii="Times New Roman" w:hAnsi="Times New Roman"/>
          <w:sz w:val="28"/>
          <w:szCs w:val="28"/>
        </w:rPr>
        <w:t>рограмме и сроки ее реализации, а также объемы финансирования из местного б</w:t>
      </w:r>
      <w:r>
        <w:rPr>
          <w:rFonts w:ascii="Times New Roman" w:hAnsi="Times New Roman"/>
          <w:sz w:val="28"/>
          <w:szCs w:val="28"/>
        </w:rPr>
        <w:t>юджета могут быть пересмотрены а</w:t>
      </w:r>
      <w:r w:rsidRPr="00A52ED8">
        <w:rPr>
          <w:rFonts w:ascii="Times New Roman" w:hAnsi="Times New Roman"/>
          <w:sz w:val="28"/>
          <w:szCs w:val="28"/>
        </w:rPr>
        <w:t>дминистрацией поселения по ее инициативе или по предложению организаций в части изменения с</w:t>
      </w:r>
      <w:r>
        <w:rPr>
          <w:rFonts w:ascii="Times New Roman" w:hAnsi="Times New Roman"/>
          <w:sz w:val="28"/>
          <w:szCs w:val="28"/>
        </w:rPr>
        <w:t>роков реализации и мероприятий П</w:t>
      </w:r>
      <w:r w:rsidRPr="00A52ED8">
        <w:rPr>
          <w:rFonts w:ascii="Times New Roman" w:hAnsi="Times New Roman"/>
          <w:sz w:val="28"/>
          <w:szCs w:val="28"/>
        </w:rPr>
        <w:t>рограммы.</w:t>
      </w:r>
    </w:p>
    <w:p w:rsidR="009F38D1" w:rsidRPr="00371AE4" w:rsidRDefault="00371AE4" w:rsidP="00371AE4">
      <w:p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F38D1" w:rsidRPr="009F38D1">
        <w:rPr>
          <w:rFonts w:ascii="Times New Roman" w:hAnsi="Times New Roman"/>
          <w:sz w:val="28"/>
          <w:szCs w:val="28"/>
        </w:rPr>
        <w:t>Общее руководство реализацией Программы осуществляется Гла</w:t>
      </w:r>
      <w:r w:rsidR="00632232">
        <w:rPr>
          <w:rFonts w:ascii="Times New Roman" w:hAnsi="Times New Roman"/>
          <w:sz w:val="28"/>
          <w:szCs w:val="28"/>
        </w:rPr>
        <w:t>вой сельсовета.</w:t>
      </w:r>
    </w:p>
    <w:p w:rsidR="004F1177" w:rsidRDefault="004F1177" w:rsidP="009F38D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C3ABC" w:rsidRPr="00FC3ABC" w:rsidRDefault="00025137" w:rsidP="00FC3A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C3ABC" w:rsidRPr="00FC3ABC">
        <w:rPr>
          <w:rFonts w:ascii="Times New Roman" w:hAnsi="Times New Roman" w:cs="Times New Roman"/>
          <w:b/>
          <w:sz w:val="28"/>
          <w:szCs w:val="28"/>
        </w:rPr>
        <w:t>. Предложения по инвестиционным преобразованиям,</w:t>
      </w:r>
    </w:p>
    <w:p w:rsidR="00FC3ABC" w:rsidRPr="00FC3ABC" w:rsidRDefault="00FC3ABC" w:rsidP="00FC3A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BC">
        <w:rPr>
          <w:rFonts w:ascii="Times New Roman" w:hAnsi="Times New Roman" w:cs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</w:t>
      </w:r>
    </w:p>
    <w:p w:rsidR="00FC3ABC" w:rsidRPr="000A6D3E" w:rsidRDefault="00FC3ABC" w:rsidP="00FC3A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BC">
        <w:rPr>
          <w:rFonts w:ascii="Times New Roman" w:hAnsi="Times New Roman" w:cs="Times New Roman"/>
          <w:b/>
          <w:sz w:val="28"/>
          <w:szCs w:val="28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FC3ABC" w:rsidRPr="000A6D3E" w:rsidRDefault="00FC3ABC" w:rsidP="00FC3A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177" w:rsidRPr="00025137" w:rsidRDefault="00FC3ABC" w:rsidP="000251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ABC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</w:t>
      </w:r>
      <w:r w:rsidR="00025137">
        <w:rPr>
          <w:rFonts w:ascii="Times New Roman" w:hAnsi="Times New Roman" w:cs="Times New Roman"/>
          <w:sz w:val="28"/>
          <w:szCs w:val="28"/>
        </w:rPr>
        <w:t>Совершенствование нормативно-правовой</w:t>
      </w:r>
      <w:r w:rsidRPr="00FC3ABC">
        <w:rPr>
          <w:rFonts w:ascii="Times New Roman" w:hAnsi="Times New Roman" w:cs="Times New Roman"/>
          <w:sz w:val="28"/>
          <w:szCs w:val="28"/>
        </w:rPr>
        <w:t xml:space="preserve"> баз</w:t>
      </w:r>
      <w:r w:rsidR="00025137">
        <w:rPr>
          <w:rFonts w:ascii="Times New Roman" w:hAnsi="Times New Roman" w:cs="Times New Roman"/>
          <w:sz w:val="28"/>
          <w:szCs w:val="28"/>
        </w:rPr>
        <w:t>ы</w:t>
      </w:r>
      <w:r w:rsidRPr="00FC3ABC">
        <w:rPr>
          <w:rFonts w:ascii="Times New Roman" w:hAnsi="Times New Roman" w:cs="Times New Roman"/>
          <w:sz w:val="28"/>
          <w:szCs w:val="28"/>
        </w:rPr>
        <w:t xml:space="preserve"> для Программы </w:t>
      </w:r>
      <w:r w:rsidR="00025137">
        <w:rPr>
          <w:rFonts w:ascii="Times New Roman" w:hAnsi="Times New Roman" w:cs="Times New Roman"/>
          <w:sz w:val="28"/>
          <w:szCs w:val="28"/>
        </w:rPr>
        <w:t xml:space="preserve">предусматривает внесение изменений в Генеральный план: </w:t>
      </w:r>
    </w:p>
    <w:p w:rsidR="00025137" w:rsidRPr="00B57FB1" w:rsidRDefault="00025137" w:rsidP="000251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FB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7FB1">
        <w:rPr>
          <w:rFonts w:ascii="Times New Roman" w:eastAsia="Times New Roman" w:hAnsi="Times New Roman"/>
          <w:sz w:val="28"/>
          <w:szCs w:val="28"/>
          <w:lang w:eastAsia="ru-RU"/>
        </w:rPr>
        <w:t>при выявлении новых, необходимых к реализации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7FB1">
        <w:rPr>
          <w:rFonts w:ascii="Times New Roman" w:eastAsia="Times New Roman" w:hAnsi="Times New Roman"/>
          <w:sz w:val="28"/>
          <w:szCs w:val="28"/>
          <w:lang w:eastAsia="ru-RU"/>
        </w:rPr>
        <w:t>Программы;</w:t>
      </w:r>
    </w:p>
    <w:p w:rsidR="00025137" w:rsidRPr="00B57FB1" w:rsidRDefault="00025137" w:rsidP="000251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FB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7FB1">
        <w:rPr>
          <w:rFonts w:ascii="Times New Roman" w:eastAsia="Times New Roman" w:hAnsi="Times New Roman"/>
          <w:sz w:val="28"/>
          <w:szCs w:val="28"/>
          <w:lang w:eastAsia="ru-RU"/>
        </w:rPr>
        <w:t>при появлении новых инвестиционных проектов, особо значимых для территории;</w:t>
      </w:r>
    </w:p>
    <w:p w:rsidR="004F1177" w:rsidRDefault="00025137" w:rsidP="000251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7FB1">
        <w:rPr>
          <w:rFonts w:ascii="Times New Roman" w:eastAsia="Times New Roman" w:hAnsi="Times New Roman"/>
          <w:sz w:val="28"/>
          <w:szCs w:val="28"/>
          <w:lang w:eastAsia="ru-RU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</w:t>
      </w:r>
    </w:p>
    <w:p w:rsidR="004F1177" w:rsidRDefault="004F1177" w:rsidP="009F38D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1177" w:rsidRDefault="004F1177" w:rsidP="009F38D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1177" w:rsidRDefault="004F1177" w:rsidP="009F38D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1177" w:rsidRDefault="004F1177" w:rsidP="009F38D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1177" w:rsidRDefault="004F1177" w:rsidP="009F38D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1177" w:rsidRDefault="004F1177" w:rsidP="009F38D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1177" w:rsidRDefault="004F1177" w:rsidP="009F38D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1177" w:rsidRDefault="004F1177" w:rsidP="009F38D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1177" w:rsidRDefault="004F1177" w:rsidP="009F38D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1177" w:rsidRDefault="004F1177" w:rsidP="004F1177">
      <w:pPr>
        <w:ind w:firstLine="567"/>
        <w:jc w:val="center"/>
        <w:rPr>
          <w:b/>
          <w:sz w:val="24"/>
        </w:rPr>
      </w:pPr>
    </w:p>
    <w:p w:rsidR="004F1177" w:rsidRDefault="004F1177" w:rsidP="008C58D5">
      <w:pPr>
        <w:ind w:firstLine="567"/>
        <w:rPr>
          <w:b/>
          <w:sz w:val="24"/>
        </w:rPr>
        <w:sectPr w:rsidR="004F1177" w:rsidSect="00E94173">
          <w:headerReference w:type="default" r:id="rId9"/>
          <w:headerReference w:type="first" r:id="rId10"/>
          <w:footerReference w:type="first" r:id="rId11"/>
          <w:pgSz w:w="11906" w:h="16838"/>
          <w:pgMar w:top="142" w:right="851" w:bottom="425" w:left="1134" w:header="709" w:footer="433" w:gutter="0"/>
          <w:cols w:space="708"/>
          <w:titlePg/>
          <w:docGrid w:linePitch="360"/>
        </w:sectPr>
      </w:pPr>
    </w:p>
    <w:p w:rsidR="00E94173" w:rsidRDefault="00E94173" w:rsidP="008C58D5">
      <w:pPr>
        <w:widowControl w:val="0"/>
        <w:autoSpaceDE w:val="0"/>
        <w:rPr>
          <w:rFonts w:ascii="Times New Roman" w:hAnsi="Times New Roman"/>
          <w:sz w:val="24"/>
          <w:szCs w:val="24"/>
        </w:rPr>
      </w:pPr>
    </w:p>
    <w:p w:rsidR="00517175" w:rsidRDefault="00517175" w:rsidP="00E94173">
      <w:pPr>
        <w:widowControl w:val="0"/>
        <w:autoSpaceDE w:val="0"/>
        <w:jc w:val="right"/>
        <w:rPr>
          <w:rFonts w:ascii="Times New Roman" w:hAnsi="Times New Roman"/>
          <w:sz w:val="28"/>
          <w:szCs w:val="28"/>
        </w:rPr>
        <w:sectPr w:rsidR="00517175" w:rsidSect="004453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94173" w:rsidRPr="00EE001B" w:rsidRDefault="00E94173" w:rsidP="00E94173">
      <w:pPr>
        <w:widowControl w:val="0"/>
        <w:autoSpaceDE w:val="0"/>
        <w:jc w:val="right"/>
        <w:rPr>
          <w:rFonts w:ascii="Times New Roman" w:hAnsi="Times New Roman"/>
          <w:sz w:val="28"/>
          <w:szCs w:val="28"/>
        </w:rPr>
      </w:pPr>
      <w:r w:rsidRPr="00EE001B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94173" w:rsidRPr="008C58D5" w:rsidRDefault="001A558C" w:rsidP="008C58D5">
      <w:pPr>
        <w:widowControl w:val="0"/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F1535">
        <w:rPr>
          <w:rFonts w:ascii="Times New Roman" w:hAnsi="Times New Roman"/>
          <w:sz w:val="28"/>
          <w:szCs w:val="28"/>
        </w:rPr>
        <w:t>к Программе</w:t>
      </w:r>
      <w:r w:rsidR="00E94173" w:rsidRPr="00EE001B">
        <w:rPr>
          <w:rFonts w:ascii="Times New Roman" w:hAnsi="Times New Roman"/>
          <w:sz w:val="28"/>
          <w:szCs w:val="28"/>
        </w:rPr>
        <w:t xml:space="preserve"> </w:t>
      </w:r>
      <w:r w:rsidR="00E94173" w:rsidRPr="00EE0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01B">
        <w:rPr>
          <w:rFonts w:ascii="Times New Roman" w:hAnsi="Times New Roman"/>
          <w:sz w:val="28"/>
          <w:szCs w:val="28"/>
        </w:rPr>
        <w:t xml:space="preserve"> </w:t>
      </w:r>
      <w:r w:rsidR="00E94173" w:rsidRPr="00EE00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bookmarkStart w:id="2" w:name="Par400"/>
      <w:bookmarkEnd w:id="2"/>
    </w:p>
    <w:p w:rsidR="00E94173" w:rsidRPr="00EE001B" w:rsidRDefault="004160A2" w:rsidP="00E94173">
      <w:pPr>
        <w:widowControl w:val="0"/>
        <w:tabs>
          <w:tab w:val="left" w:pos="9610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 w:rsidRPr="00EE001B">
        <w:rPr>
          <w:rFonts w:ascii="Times New Roman" w:hAnsi="Times New Roman"/>
          <w:caps/>
          <w:sz w:val="28"/>
          <w:szCs w:val="28"/>
        </w:rPr>
        <w:t>ДИНАМИКА</w:t>
      </w:r>
    </w:p>
    <w:p w:rsidR="00E94173" w:rsidRPr="00EE001B" w:rsidRDefault="004160A2" w:rsidP="00C10EFE">
      <w:pPr>
        <w:widowControl w:val="0"/>
        <w:autoSpaceDE w:val="0"/>
        <w:rPr>
          <w:rFonts w:ascii="Times New Roman" w:hAnsi="Times New Roman"/>
          <w:color w:val="000000"/>
          <w:sz w:val="28"/>
          <w:szCs w:val="28"/>
        </w:rPr>
      </w:pPr>
      <w:r w:rsidRPr="00EE001B">
        <w:rPr>
          <w:rFonts w:ascii="Times New Roman" w:hAnsi="Times New Roman"/>
          <w:sz w:val="28"/>
          <w:szCs w:val="28"/>
        </w:rPr>
        <w:t xml:space="preserve">Важнейших целевых </w:t>
      </w:r>
      <w:r w:rsidR="00E94173" w:rsidRPr="00EE001B">
        <w:rPr>
          <w:rFonts w:ascii="Times New Roman" w:hAnsi="Times New Roman"/>
          <w:sz w:val="28"/>
          <w:szCs w:val="28"/>
        </w:rPr>
        <w:t>индикатор</w:t>
      </w:r>
      <w:r w:rsidRPr="00EE001B">
        <w:rPr>
          <w:rFonts w:ascii="Times New Roman" w:hAnsi="Times New Roman"/>
          <w:sz w:val="28"/>
          <w:szCs w:val="28"/>
        </w:rPr>
        <w:t>ов и показателей эффективности реализации</w:t>
      </w:r>
      <w:r w:rsidR="0044538D">
        <w:rPr>
          <w:rFonts w:ascii="Times New Roman" w:hAnsi="Times New Roman"/>
          <w:sz w:val="28"/>
          <w:szCs w:val="28"/>
        </w:rPr>
        <w:t xml:space="preserve">  П</w:t>
      </w:r>
      <w:r w:rsidR="00E94173" w:rsidRPr="00EE001B">
        <w:rPr>
          <w:rFonts w:ascii="Times New Roman" w:hAnsi="Times New Roman"/>
          <w:sz w:val="28"/>
          <w:szCs w:val="28"/>
        </w:rPr>
        <w:t xml:space="preserve">рограммы «Комплексное развитие транспортной инфраструктуры муниципального образования </w:t>
      </w:r>
      <w:r w:rsidR="007D0466">
        <w:rPr>
          <w:rFonts w:ascii="Times New Roman" w:hAnsi="Times New Roman"/>
          <w:sz w:val="28"/>
          <w:szCs w:val="28"/>
        </w:rPr>
        <w:t>сельское поселение Победин</w:t>
      </w:r>
      <w:r w:rsidR="00E94173" w:rsidRPr="00EE001B">
        <w:rPr>
          <w:rFonts w:ascii="Times New Roman" w:hAnsi="Times New Roman"/>
          <w:sz w:val="28"/>
          <w:szCs w:val="28"/>
        </w:rPr>
        <w:t>ский сельсовет</w:t>
      </w:r>
      <w:r w:rsidR="007D0466">
        <w:rPr>
          <w:rFonts w:ascii="Times New Roman" w:hAnsi="Times New Roman"/>
          <w:sz w:val="28"/>
          <w:szCs w:val="28"/>
        </w:rPr>
        <w:t xml:space="preserve"> Усть-Таркс</w:t>
      </w:r>
      <w:r w:rsidR="00E94173" w:rsidRPr="00EE001B">
        <w:rPr>
          <w:rFonts w:ascii="Times New Roman" w:hAnsi="Times New Roman"/>
          <w:sz w:val="28"/>
          <w:szCs w:val="28"/>
        </w:rPr>
        <w:t>ког</w:t>
      </w:r>
      <w:r w:rsidR="00C10EFE">
        <w:rPr>
          <w:rFonts w:ascii="Times New Roman" w:hAnsi="Times New Roman"/>
          <w:sz w:val="28"/>
          <w:szCs w:val="28"/>
        </w:rPr>
        <w:t xml:space="preserve">о </w:t>
      </w:r>
      <w:r w:rsidR="007D0466">
        <w:rPr>
          <w:rFonts w:ascii="Times New Roman" w:hAnsi="Times New Roman"/>
          <w:sz w:val="28"/>
          <w:szCs w:val="28"/>
        </w:rPr>
        <w:t>района Новосибирской области</w:t>
      </w:r>
      <w:r w:rsidR="00EE001B">
        <w:rPr>
          <w:rFonts w:ascii="Times New Roman" w:hAnsi="Times New Roman"/>
          <w:sz w:val="28"/>
          <w:szCs w:val="28"/>
        </w:rPr>
        <w:t xml:space="preserve"> на 2016</w:t>
      </w:r>
      <w:r w:rsidR="00E94173" w:rsidRPr="00EE001B">
        <w:rPr>
          <w:rFonts w:ascii="Times New Roman" w:hAnsi="Times New Roman"/>
          <w:sz w:val="28"/>
          <w:szCs w:val="28"/>
        </w:rPr>
        <w:t>-</w:t>
      </w:r>
      <w:r w:rsidR="00EE001B">
        <w:rPr>
          <w:rFonts w:ascii="Times New Roman" w:hAnsi="Times New Roman"/>
          <w:sz w:val="28"/>
          <w:szCs w:val="28"/>
        </w:rPr>
        <w:t>20</w:t>
      </w:r>
      <w:r w:rsidR="007D0466">
        <w:rPr>
          <w:rFonts w:ascii="Times New Roman" w:hAnsi="Times New Roman"/>
          <w:sz w:val="28"/>
          <w:szCs w:val="28"/>
        </w:rPr>
        <w:t>2</w:t>
      </w:r>
      <w:r w:rsidR="00EE001B">
        <w:rPr>
          <w:rFonts w:ascii="Times New Roman" w:hAnsi="Times New Roman"/>
          <w:sz w:val="28"/>
          <w:szCs w:val="28"/>
        </w:rPr>
        <w:t>4 года»</w:t>
      </w:r>
    </w:p>
    <w:tbl>
      <w:tblPr>
        <w:tblW w:w="15960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5191"/>
        <w:gridCol w:w="1039"/>
        <w:gridCol w:w="875"/>
        <w:gridCol w:w="1037"/>
        <w:gridCol w:w="1038"/>
        <w:gridCol w:w="1037"/>
        <w:gridCol w:w="1037"/>
        <w:gridCol w:w="1037"/>
        <w:gridCol w:w="1037"/>
        <w:gridCol w:w="850"/>
        <w:gridCol w:w="1186"/>
      </w:tblGrid>
      <w:tr w:rsidR="00E94173" w:rsidRPr="00EE001B" w:rsidTr="00517175">
        <w:trPr>
          <w:trHeight w:val="360"/>
          <w:tblHeader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№</w:t>
            </w:r>
            <w:r w:rsidRPr="00EE001B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EE00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E001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 xml:space="preserve">Показатель (индикатор)   </w:t>
            </w:r>
            <w:r w:rsidRPr="00EE001B">
              <w:rPr>
                <w:rFonts w:ascii="Times New Roman" w:hAnsi="Times New Roman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E001B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9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E94173" w:rsidRPr="00EE001B" w:rsidTr="00517175">
        <w:trPr>
          <w:trHeight w:val="25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73" w:rsidRPr="00EE001B" w:rsidRDefault="00E94173" w:rsidP="00E941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73" w:rsidRPr="00EE001B" w:rsidRDefault="00E94173" w:rsidP="00E941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73" w:rsidRPr="00EE001B" w:rsidRDefault="00E94173" w:rsidP="00E941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0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37" w:type="dxa"/>
            <w:tcBorders>
              <w:left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37" w:type="dxa"/>
            <w:tcBorders>
              <w:left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37" w:type="dxa"/>
            <w:tcBorders>
              <w:left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73" w:rsidRPr="00EE001B" w:rsidRDefault="007D0466" w:rsidP="007D0466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E94173" w:rsidRPr="00EE001B" w:rsidTr="00517175">
        <w:trPr>
          <w:trHeight w:val="7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73" w:rsidRPr="00EE001B" w:rsidRDefault="00E94173" w:rsidP="00E941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73" w:rsidRPr="00EE001B" w:rsidRDefault="00E94173" w:rsidP="00E941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73" w:rsidRPr="00EE001B" w:rsidRDefault="00E94173" w:rsidP="00E941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73" w:rsidRPr="00EE001B" w:rsidRDefault="00E94173" w:rsidP="00E941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73" w:rsidRPr="00EE001B" w:rsidRDefault="00E94173" w:rsidP="00E941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73" w:rsidRPr="00EE001B" w:rsidRDefault="00E94173" w:rsidP="00E941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73" w:rsidRPr="00EE001B" w:rsidRDefault="00E94173" w:rsidP="00E941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tabs>
                <w:tab w:val="left" w:pos="1210"/>
              </w:tabs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tabs>
                <w:tab w:val="left" w:pos="1210"/>
              </w:tabs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tabs>
                <w:tab w:val="left" w:pos="1210"/>
              </w:tabs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tabs>
                <w:tab w:val="left" w:pos="1210"/>
              </w:tabs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73" w:rsidRPr="00EE001B" w:rsidRDefault="00E94173" w:rsidP="00E941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4173" w:rsidRPr="00EE001B" w:rsidRDefault="00E94173" w:rsidP="00E94173">
      <w:pPr>
        <w:rPr>
          <w:rFonts w:ascii="Times New Roman" w:hAnsi="Times New Roman"/>
          <w:sz w:val="28"/>
          <w:szCs w:val="28"/>
        </w:rPr>
      </w:pPr>
    </w:p>
    <w:tbl>
      <w:tblPr>
        <w:tblW w:w="16008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185"/>
        <w:gridCol w:w="1038"/>
        <w:gridCol w:w="875"/>
        <w:gridCol w:w="1038"/>
        <w:gridCol w:w="1039"/>
        <w:gridCol w:w="1038"/>
        <w:gridCol w:w="1038"/>
        <w:gridCol w:w="1038"/>
        <w:gridCol w:w="1038"/>
        <w:gridCol w:w="900"/>
        <w:gridCol w:w="1186"/>
      </w:tblGrid>
      <w:tr w:rsidR="00E94173" w:rsidRPr="00EE001B" w:rsidTr="00517175">
        <w:trPr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94173" w:rsidRPr="00EE001B" w:rsidTr="00517175">
        <w:trPr>
          <w:trHeight w:val="292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</w:t>
            </w:r>
            <w:r w:rsidRPr="00EE001B">
              <w:rPr>
                <w:rFonts w:ascii="Times New Roman" w:hAnsi="Times New Roman"/>
                <w:sz w:val="28"/>
                <w:szCs w:val="28"/>
              </w:rPr>
              <w:softHyphen/>
              <w:t>ниям, в общей протяженности автомо</w:t>
            </w:r>
            <w:r w:rsidRPr="00EE001B">
              <w:rPr>
                <w:rFonts w:ascii="Times New Roman" w:hAnsi="Times New Roman"/>
                <w:sz w:val="28"/>
                <w:szCs w:val="28"/>
              </w:rPr>
              <w:softHyphen/>
              <w:t>бильных дорог общего пользования местного значения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001B">
              <w:rPr>
                <w:rFonts w:ascii="Times New Roman" w:hAnsi="Times New Roman"/>
                <w:sz w:val="28"/>
                <w:szCs w:val="28"/>
              </w:rPr>
              <w:t>про-цент</w:t>
            </w:r>
            <w:proofErr w:type="gramEnd"/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E001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173" w:rsidRPr="00EE001B" w:rsidTr="00517175">
        <w:trPr>
          <w:trHeight w:val="29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 xml:space="preserve">Количество лиц, погибших в результате </w:t>
            </w:r>
            <w:r w:rsidRPr="00EE001B">
              <w:rPr>
                <w:rFonts w:ascii="Times New Roman" w:hAnsi="Times New Roman"/>
                <w:sz w:val="28"/>
                <w:szCs w:val="28"/>
              </w:rPr>
              <w:lastRenderedPageBreak/>
              <w:t>дорожно-транспортных происшествий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lastRenderedPageBreak/>
              <w:t>челове</w:t>
            </w:r>
            <w:r w:rsidRPr="00EE001B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796131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94173" w:rsidRPr="00EE001B" w:rsidTr="00517175">
        <w:trPr>
          <w:trHeight w:val="29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color w:val="000000"/>
                <w:sz w:val="28"/>
                <w:szCs w:val="28"/>
              </w:rPr>
              <w:t>Тяжесть последствий в результате до</w:t>
            </w:r>
            <w:r w:rsidRPr="00EE001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рожно-транспортных происшествий 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>(количество погибших на 100 постра</w:t>
            </w:r>
            <w:r w:rsidRPr="00EE001B">
              <w:rPr>
                <w:rFonts w:ascii="Times New Roman" w:hAnsi="Times New Roman"/>
                <w:sz w:val="28"/>
                <w:szCs w:val="28"/>
              </w:rPr>
              <w:softHyphen/>
              <w:t>давших)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услов</w:t>
            </w:r>
            <w:r w:rsidRPr="00EE001B">
              <w:rPr>
                <w:rFonts w:ascii="Times New Roman" w:hAnsi="Times New Roman"/>
                <w:sz w:val="28"/>
                <w:szCs w:val="28"/>
              </w:rPr>
              <w:softHyphen/>
              <w:t>ные еди</w:t>
            </w:r>
            <w:r w:rsidRPr="00EE001B">
              <w:rPr>
                <w:rFonts w:ascii="Times New Roman" w:hAnsi="Times New Roman"/>
                <w:sz w:val="28"/>
                <w:szCs w:val="28"/>
              </w:rPr>
              <w:softHyphen/>
              <w:t>ницы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94173" w:rsidRPr="00EE001B" w:rsidTr="00517175">
        <w:trPr>
          <w:trHeight w:val="29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 xml:space="preserve">Количество километров </w:t>
            </w:r>
            <w:r w:rsidR="004160A2" w:rsidRPr="00EE001B">
              <w:rPr>
                <w:rFonts w:ascii="Times New Roman" w:hAnsi="Times New Roman"/>
                <w:sz w:val="28"/>
                <w:szCs w:val="28"/>
              </w:rPr>
              <w:t xml:space="preserve">построенных 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60A2" w:rsidRPr="00EE001B">
              <w:rPr>
                <w:rFonts w:ascii="Times New Roman" w:hAnsi="Times New Roman"/>
                <w:sz w:val="28"/>
                <w:szCs w:val="28"/>
              </w:rPr>
              <w:t xml:space="preserve">(капитально отремонтированных) 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>автомобильных дорог общего пользования местного значения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E001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E001B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E001B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E001B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E001B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73" w:rsidRPr="00EE001B" w:rsidRDefault="00E94173" w:rsidP="00EE001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1B" w:rsidRPr="00EE001B" w:rsidTr="00517175">
        <w:trPr>
          <w:trHeight w:val="292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B" w:rsidRPr="00EE001B" w:rsidRDefault="00EE001B" w:rsidP="0044538D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B" w:rsidRPr="00EE001B" w:rsidRDefault="00EE001B" w:rsidP="0044538D">
            <w:pPr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 xml:space="preserve"> Количество километров  отремонтиро</w:t>
            </w:r>
            <w:r w:rsidRPr="00EE001B">
              <w:rPr>
                <w:rFonts w:ascii="Times New Roman" w:hAnsi="Times New Roman"/>
                <w:sz w:val="28"/>
                <w:szCs w:val="28"/>
              </w:rPr>
              <w:softHyphen/>
              <w:t>ванных автомобильных дорог общего пользования местного значения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B" w:rsidRPr="00EE001B" w:rsidRDefault="00EE001B" w:rsidP="0044538D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B" w:rsidRPr="00EE001B" w:rsidRDefault="00EE001B" w:rsidP="00EE001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B" w:rsidRPr="00EE001B" w:rsidRDefault="00EE001B" w:rsidP="0044538D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B" w:rsidRPr="00EE001B" w:rsidRDefault="00EE001B" w:rsidP="0044538D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B" w:rsidRPr="00EE001B" w:rsidRDefault="00EE001B" w:rsidP="004453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B" w:rsidRPr="00EE001B" w:rsidRDefault="00EE001B" w:rsidP="004453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B" w:rsidRPr="00EE001B" w:rsidRDefault="00EE001B" w:rsidP="004453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B" w:rsidRPr="00EE001B" w:rsidRDefault="00EE001B" w:rsidP="004453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B" w:rsidRPr="00EE001B" w:rsidRDefault="00EE001B" w:rsidP="004453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B" w:rsidRPr="00EE001B" w:rsidRDefault="00EE001B" w:rsidP="004453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173" w:rsidRPr="00EE001B" w:rsidTr="00517175">
        <w:trPr>
          <w:trHeight w:val="292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94173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3B6D95" w:rsidP="00EE001B">
            <w:pPr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 xml:space="preserve">Доля протяженности  </w:t>
            </w:r>
            <w:proofErr w:type="spellStart"/>
            <w:r w:rsidRPr="00EE001B">
              <w:rPr>
                <w:rFonts w:ascii="Times New Roman" w:hAnsi="Times New Roman"/>
                <w:sz w:val="28"/>
                <w:szCs w:val="28"/>
              </w:rPr>
              <w:t>внутирипоселковых</w:t>
            </w:r>
            <w:proofErr w:type="spellEnd"/>
            <w:r w:rsidRPr="00EE001B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пользования, на которых осуществляется  круглогодичное содержание, в общей протяженности  </w:t>
            </w:r>
            <w:proofErr w:type="spellStart"/>
            <w:r w:rsidRPr="00EE001B">
              <w:rPr>
                <w:rFonts w:ascii="Times New Roman" w:hAnsi="Times New Roman"/>
                <w:sz w:val="28"/>
                <w:szCs w:val="28"/>
              </w:rPr>
              <w:t>внутрипоселковых</w:t>
            </w:r>
            <w:proofErr w:type="spellEnd"/>
            <w:r w:rsidRPr="00EE001B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</w:t>
            </w:r>
            <w:r w:rsidR="00EE00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B" w:rsidRDefault="00EE001B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</w:p>
          <w:p w:rsidR="00E94173" w:rsidRPr="00EE001B" w:rsidRDefault="00EE001B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E001B" w:rsidP="00EE001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E001B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961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E001B" w:rsidP="00E94173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E001B" w:rsidP="00E9417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E001B" w:rsidP="00E9417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E001B" w:rsidP="00E9417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E001B" w:rsidP="00E9417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73" w:rsidRPr="00EE001B" w:rsidRDefault="00EE001B" w:rsidP="00E9417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73" w:rsidRPr="00EE001B" w:rsidRDefault="00EE001B" w:rsidP="00E9417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17175" w:rsidRDefault="00517175" w:rsidP="001A558C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-5"/>
          <w:sz w:val="28"/>
          <w:szCs w:val="28"/>
          <w:lang w:eastAsia="en-US"/>
        </w:rPr>
        <w:sectPr w:rsidR="00517175" w:rsidSect="00517175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7633BF" w:rsidRDefault="001A558C" w:rsidP="001A558C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7633B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Приложение № 2</w:t>
      </w:r>
    </w:p>
    <w:p w:rsidR="007633BF" w:rsidRDefault="001A558C" w:rsidP="001A558C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="007633B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к Программе</w:t>
      </w:r>
    </w:p>
    <w:p w:rsidR="007633BF" w:rsidRDefault="007633BF" w:rsidP="007633BF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</w:p>
    <w:p w:rsidR="001A558C" w:rsidRPr="00EE001B" w:rsidRDefault="007633BF" w:rsidP="001A558C">
      <w:pPr>
        <w:widowControl w:val="0"/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Перечень программных мероприятий</w:t>
      </w:r>
      <w:r w:rsidR="001A558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A558C" w:rsidRPr="00EE001B">
        <w:rPr>
          <w:rFonts w:ascii="Times New Roman" w:hAnsi="Times New Roman"/>
          <w:sz w:val="28"/>
          <w:szCs w:val="28"/>
        </w:rPr>
        <w:t xml:space="preserve">программы «Комплексное развитие транспортной инфраструктуры муниципального образования </w:t>
      </w:r>
      <w:r w:rsidR="007D0466">
        <w:rPr>
          <w:rFonts w:ascii="Times New Roman" w:hAnsi="Times New Roman"/>
          <w:sz w:val="28"/>
          <w:szCs w:val="28"/>
        </w:rPr>
        <w:t>Победин</w:t>
      </w:r>
      <w:r w:rsidR="00C10EFE">
        <w:rPr>
          <w:rFonts w:ascii="Times New Roman" w:hAnsi="Times New Roman"/>
          <w:sz w:val="28"/>
          <w:szCs w:val="28"/>
        </w:rPr>
        <w:t>ского</w:t>
      </w:r>
      <w:r w:rsidR="001A558C" w:rsidRPr="00EE001B">
        <w:rPr>
          <w:rFonts w:ascii="Times New Roman" w:hAnsi="Times New Roman"/>
          <w:sz w:val="28"/>
          <w:szCs w:val="28"/>
        </w:rPr>
        <w:t xml:space="preserve"> сельсовет</w:t>
      </w:r>
      <w:r w:rsidR="00C10EFE">
        <w:rPr>
          <w:rFonts w:ascii="Times New Roman" w:hAnsi="Times New Roman"/>
          <w:sz w:val="28"/>
          <w:szCs w:val="28"/>
        </w:rPr>
        <w:t>а</w:t>
      </w:r>
      <w:r w:rsidR="007D0466">
        <w:rPr>
          <w:rFonts w:ascii="Times New Roman" w:hAnsi="Times New Roman"/>
          <w:sz w:val="28"/>
          <w:szCs w:val="28"/>
        </w:rPr>
        <w:t xml:space="preserve"> Усть-Таркского района</w:t>
      </w:r>
      <w:r w:rsidR="001A558C">
        <w:rPr>
          <w:rFonts w:ascii="Times New Roman" w:hAnsi="Times New Roman"/>
          <w:sz w:val="28"/>
          <w:szCs w:val="28"/>
        </w:rPr>
        <w:t xml:space="preserve"> </w:t>
      </w:r>
      <w:r w:rsidR="00C10EFE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1A558C">
        <w:rPr>
          <w:rFonts w:ascii="Times New Roman" w:hAnsi="Times New Roman"/>
          <w:sz w:val="28"/>
          <w:szCs w:val="28"/>
        </w:rPr>
        <w:t>на 2016</w:t>
      </w:r>
      <w:r w:rsidR="001A558C" w:rsidRPr="00EE001B">
        <w:rPr>
          <w:rFonts w:ascii="Times New Roman" w:hAnsi="Times New Roman"/>
          <w:sz w:val="28"/>
          <w:szCs w:val="28"/>
        </w:rPr>
        <w:t>-</w:t>
      </w:r>
      <w:r w:rsidR="007D0466">
        <w:rPr>
          <w:rFonts w:ascii="Times New Roman" w:hAnsi="Times New Roman"/>
          <w:sz w:val="28"/>
          <w:szCs w:val="28"/>
        </w:rPr>
        <w:t>202</w:t>
      </w:r>
      <w:r w:rsidR="001A558C">
        <w:rPr>
          <w:rFonts w:ascii="Times New Roman" w:hAnsi="Times New Roman"/>
          <w:sz w:val="28"/>
          <w:szCs w:val="28"/>
        </w:rPr>
        <w:t>4 года»</w:t>
      </w:r>
    </w:p>
    <w:p w:rsidR="007633BF" w:rsidRPr="00AC59BA" w:rsidRDefault="007633BF" w:rsidP="007633BF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</w:p>
    <w:p w:rsidR="007633BF" w:rsidRPr="005B2CB5" w:rsidRDefault="007633BF" w:rsidP="007633BF">
      <w:pPr>
        <w:pStyle w:val="ConsPlusNormal"/>
        <w:widowControl/>
        <w:ind w:firstLine="0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</w:p>
    <w:tbl>
      <w:tblPr>
        <w:tblW w:w="143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1"/>
        <w:gridCol w:w="2434"/>
        <w:gridCol w:w="992"/>
        <w:gridCol w:w="1276"/>
        <w:gridCol w:w="709"/>
        <w:gridCol w:w="708"/>
        <w:gridCol w:w="709"/>
        <w:gridCol w:w="600"/>
        <w:gridCol w:w="109"/>
        <w:gridCol w:w="709"/>
        <w:gridCol w:w="7"/>
        <w:gridCol w:w="8"/>
        <w:gridCol w:w="843"/>
        <w:gridCol w:w="630"/>
        <w:gridCol w:w="30"/>
        <w:gridCol w:w="15"/>
        <w:gridCol w:w="34"/>
        <w:gridCol w:w="11"/>
        <w:gridCol w:w="698"/>
        <w:gridCol w:w="7"/>
        <w:gridCol w:w="15"/>
        <w:gridCol w:w="686"/>
        <w:gridCol w:w="55"/>
        <w:gridCol w:w="796"/>
        <w:gridCol w:w="55"/>
        <w:gridCol w:w="850"/>
        <w:gridCol w:w="1079"/>
        <w:gridCol w:w="55"/>
      </w:tblGrid>
      <w:tr w:rsidR="00F34E17" w:rsidRPr="001A558C" w:rsidTr="00F34E17">
        <w:trPr>
          <w:trHeight w:val="630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FC" w:rsidRPr="001A558C" w:rsidRDefault="00AC72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FC" w:rsidRDefault="00AC72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реалии</w:t>
            </w:r>
          </w:p>
          <w:p w:rsidR="00AC72FC" w:rsidRDefault="00AC72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</w:p>
          <w:p w:rsidR="00AC72FC" w:rsidRPr="001A558C" w:rsidRDefault="00AC72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C" w:rsidRDefault="00AC72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</w:t>
            </w:r>
          </w:p>
          <w:p w:rsidR="00AC72FC" w:rsidRPr="001A558C" w:rsidRDefault="00AC72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C" w:rsidRDefault="00AC72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AC72FC" w:rsidRPr="001A558C" w:rsidRDefault="00AC72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C" w:rsidRDefault="00AC72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C72FC" w:rsidRPr="001A558C" w:rsidRDefault="00AC72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C" w:rsidRDefault="00AC72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  <w:p w:rsidR="00AC72FC" w:rsidRPr="001A558C" w:rsidRDefault="00AC72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C" w:rsidRPr="001A558C" w:rsidRDefault="00AC72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C" w:rsidRPr="001A558C" w:rsidRDefault="00AC72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8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C" w:rsidRPr="001A558C" w:rsidRDefault="00AC72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2FC" w:rsidRDefault="00AC72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FC" w:rsidRPr="001A558C" w:rsidRDefault="00AC72FC" w:rsidP="00AC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FC" w:rsidRPr="001A558C" w:rsidRDefault="00AC72FC" w:rsidP="00AC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EFE" w:rsidRDefault="00C10EFE" w:rsidP="00C10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EFE" w:rsidRPr="001A558C" w:rsidRDefault="00D825FC" w:rsidP="00C10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C10EF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2FC" w:rsidRPr="001A558C" w:rsidRDefault="00AC72FC" w:rsidP="004453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58C">
              <w:rPr>
                <w:rFonts w:ascii="Times New Roman" w:hAnsi="Times New Roman"/>
                <w:sz w:val="24"/>
                <w:szCs w:val="24"/>
              </w:rPr>
              <w:t>Всеготыс</w:t>
            </w:r>
            <w:proofErr w:type="spellEnd"/>
            <w:r w:rsidRPr="001A558C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F34E17" w:rsidRPr="001A558C" w:rsidTr="00F34E17">
        <w:trPr>
          <w:trHeight w:val="1530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Default="00151B9F" w:rsidP="001A55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Дороги:</w:t>
            </w:r>
          </w:p>
          <w:p w:rsidR="00AC72FC" w:rsidRPr="001A558C" w:rsidRDefault="00AC72FC" w:rsidP="001A558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Цели:</w:t>
            </w: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доли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тяженности автомо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бильных дорог местного значения, не отвечающих норматив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 требованиям, в общей протяженности автомобильных дорог общего  пользования местного значения</w:t>
            </w:r>
          </w:p>
          <w:p w:rsidR="00AC72FC" w:rsidRDefault="00AC72FC" w:rsidP="001A55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сети автомо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бильных дорог в полном объ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еме; ремонт, капи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ремонт автомобильных дорог местного значения для поддержания их в  нормативном состоянии</w:t>
            </w:r>
          </w:p>
          <w:p w:rsidR="00AC72FC" w:rsidRPr="001A558C" w:rsidRDefault="00AC72FC" w:rsidP="001A55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2FC" w:rsidRPr="001A558C" w:rsidRDefault="00AC72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FC" w:rsidRPr="001A558C" w:rsidRDefault="00AC72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5FC" w:rsidRPr="001A558C" w:rsidTr="00F34E17">
        <w:trPr>
          <w:gridAfter w:val="1"/>
          <w:wAfter w:w="55" w:type="dxa"/>
          <w:trHeight w:val="375"/>
        </w:trPr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66" w:rsidRPr="007D0466" w:rsidRDefault="00D825FC" w:rsidP="007D0466">
            <w:pPr>
              <w:pStyle w:val="a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0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Ремонт автомобильной дороги </w:t>
            </w:r>
            <w:proofErr w:type="gramStart"/>
            <w:r w:rsidR="007D0466" w:rsidRPr="007D0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7D0466" w:rsidRPr="007D0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D0466" w:rsidRPr="007D04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Победа</w:t>
            </w:r>
          </w:p>
          <w:p w:rsidR="00D825FC" w:rsidRPr="007D0466" w:rsidRDefault="00D825FC" w:rsidP="007D0466">
            <w:pPr>
              <w:pStyle w:val="a5"/>
              <w:spacing w:after="0"/>
              <w:ind w:left="4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C10EFE" w:rsidRPr="00D825FC" w:rsidRDefault="00D825FC" w:rsidP="00C10EF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</w:t>
            </w:r>
          </w:p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825FC" w:rsidRPr="001A558C" w:rsidTr="00F34E17">
        <w:trPr>
          <w:gridAfter w:val="1"/>
          <w:wAfter w:w="55" w:type="dxa"/>
          <w:trHeight w:val="285"/>
        </w:trPr>
        <w:tc>
          <w:tcPr>
            <w:tcW w:w="268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825FC" w:rsidRPr="001A558C" w:rsidTr="00F34E17">
        <w:trPr>
          <w:gridAfter w:val="1"/>
          <w:wAfter w:w="55" w:type="dxa"/>
          <w:trHeight w:val="216"/>
        </w:trPr>
        <w:tc>
          <w:tcPr>
            <w:tcW w:w="268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825FC" w:rsidRPr="001A558C" w:rsidTr="00F34E17">
        <w:trPr>
          <w:gridAfter w:val="1"/>
          <w:wAfter w:w="55" w:type="dxa"/>
          <w:trHeight w:val="20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C10EFE" w:rsidP="0044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</w:t>
            </w:r>
            <w:r w:rsidR="00D825FC" w:rsidRPr="00D825FC">
              <w:rPr>
                <w:rFonts w:ascii="Times New Roman" w:hAnsi="Times New Roman"/>
                <w:sz w:val="24"/>
                <w:szCs w:val="24"/>
              </w:rPr>
              <w:t>ой бюджет</w:t>
            </w:r>
          </w:p>
        </w:tc>
      </w:tr>
      <w:tr w:rsidR="00D825FC" w:rsidRPr="001A558C" w:rsidTr="00F34E17">
        <w:trPr>
          <w:gridAfter w:val="1"/>
          <w:wAfter w:w="55" w:type="dxa"/>
          <w:trHeight w:val="23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proofErr w:type="spellStart"/>
            <w:r w:rsidRPr="00D825FC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D82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25FC" w:rsidRPr="001A558C" w:rsidTr="00F34E17">
        <w:trPr>
          <w:gridAfter w:val="1"/>
          <w:wAfter w:w="55" w:type="dxa"/>
          <w:trHeight w:val="27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825FC" w:rsidRPr="00D825FC" w:rsidTr="00F34E17">
        <w:trPr>
          <w:gridAfter w:val="1"/>
          <w:wAfter w:w="55" w:type="dxa"/>
          <w:trHeight w:val="375"/>
        </w:trPr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Капитальный ремонт автомобильной дороги</w:t>
            </w:r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Победа</w:t>
            </w:r>
          </w:p>
          <w:p w:rsidR="00D825FC" w:rsidRPr="00D825FC" w:rsidRDefault="00D825FC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2017-2018</w:t>
            </w: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C10EFE" w:rsidRPr="00D825FC" w:rsidRDefault="00C10EFE" w:rsidP="00C10E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</w:t>
            </w:r>
          </w:p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825FC" w:rsidRPr="001A558C" w:rsidTr="00F34E17">
        <w:trPr>
          <w:gridAfter w:val="1"/>
          <w:wAfter w:w="55" w:type="dxa"/>
          <w:trHeight w:val="285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825FC" w:rsidRPr="001A558C" w:rsidTr="00F34E17">
        <w:trPr>
          <w:gridAfter w:val="1"/>
          <w:wAfter w:w="55" w:type="dxa"/>
          <w:trHeight w:val="216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825FC" w:rsidRPr="001A558C" w:rsidTr="00F34E17">
        <w:trPr>
          <w:gridAfter w:val="1"/>
          <w:wAfter w:w="55" w:type="dxa"/>
          <w:trHeight w:val="20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C10EFE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C10EFE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="00D825FC"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5FC" w:rsidRPr="00D825FC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D825FC" w:rsidRPr="001A558C" w:rsidTr="00F34E17">
        <w:trPr>
          <w:gridAfter w:val="1"/>
          <w:wAfter w:w="55" w:type="dxa"/>
          <w:trHeight w:val="23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825FC" w:rsidRPr="00D825FC" w:rsidTr="00F34E17">
        <w:trPr>
          <w:gridAfter w:val="1"/>
          <w:wAfter w:w="55" w:type="dxa"/>
          <w:trHeight w:val="27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825FC" w:rsidRPr="00D825FC" w:rsidTr="00F34E17">
        <w:trPr>
          <w:gridAfter w:val="1"/>
          <w:wAfter w:w="55" w:type="dxa"/>
          <w:trHeight w:val="267"/>
        </w:trPr>
        <w:tc>
          <w:tcPr>
            <w:tcW w:w="268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D825F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Капитальный ремонт автомобильной дороги </w:t>
            </w:r>
            <w:proofErr w:type="gramStart"/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Победа</w:t>
            </w:r>
          </w:p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C10EFE" w:rsidRPr="00D825FC" w:rsidRDefault="00D825FC" w:rsidP="00C10E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</w:p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1A55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825FC" w:rsidRPr="00D825FC" w:rsidTr="00F34E17">
        <w:trPr>
          <w:gridAfter w:val="1"/>
          <w:wAfter w:w="55" w:type="dxa"/>
          <w:trHeight w:val="36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825FC" w:rsidRPr="00D825FC" w:rsidTr="00F34E17">
        <w:trPr>
          <w:gridAfter w:val="1"/>
          <w:wAfter w:w="55" w:type="dxa"/>
          <w:trHeight w:val="27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825FC" w:rsidRPr="00D825FC" w:rsidTr="00F34E17">
        <w:trPr>
          <w:gridAfter w:val="1"/>
          <w:wAfter w:w="55" w:type="dxa"/>
          <w:trHeight w:val="216"/>
        </w:trPr>
        <w:tc>
          <w:tcPr>
            <w:tcW w:w="268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D82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C10EFE" w:rsidP="0044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</w:t>
            </w:r>
            <w:r w:rsidR="00D825FC" w:rsidRPr="00D825FC">
              <w:rPr>
                <w:rFonts w:ascii="Times New Roman" w:hAnsi="Times New Roman"/>
                <w:sz w:val="24"/>
                <w:szCs w:val="24"/>
              </w:rPr>
              <w:t>ой бюджет</w:t>
            </w:r>
          </w:p>
        </w:tc>
      </w:tr>
      <w:tr w:rsidR="00D825FC" w:rsidRPr="00D825FC" w:rsidTr="00F34E17">
        <w:trPr>
          <w:gridAfter w:val="1"/>
          <w:wAfter w:w="55" w:type="dxa"/>
          <w:trHeight w:val="27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D82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D82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D82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825FC" w:rsidRPr="00D825FC" w:rsidTr="00F34E17">
        <w:trPr>
          <w:gridAfter w:val="1"/>
          <w:wAfter w:w="55" w:type="dxa"/>
          <w:trHeight w:val="23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D82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D82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825FC" w:rsidRPr="00D825FC" w:rsidTr="00F34E17">
        <w:trPr>
          <w:gridAfter w:val="1"/>
          <w:wAfter w:w="55" w:type="dxa"/>
          <w:trHeight w:val="375"/>
        </w:trPr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4. Ремонт автомобильной дороги </w:t>
            </w:r>
            <w:proofErr w:type="gramStart"/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Победа</w:t>
            </w:r>
          </w:p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825FC" w:rsidRPr="00D825FC" w:rsidRDefault="00D825FC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 </w:t>
            </w:r>
            <w:r w:rsidR="00D825FC"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F34E17" w:rsidRDefault="00F34E17" w:rsidP="00F34E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</w:t>
            </w:r>
          </w:p>
          <w:p w:rsidR="00D825FC" w:rsidRPr="00D825FC" w:rsidRDefault="00D825FC" w:rsidP="00F34E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D825F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825FC" w:rsidRPr="00D825FC" w:rsidTr="00F34E17">
        <w:trPr>
          <w:gridAfter w:val="1"/>
          <w:wAfter w:w="55" w:type="dxa"/>
          <w:trHeight w:val="285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825FC" w:rsidRPr="00D825FC" w:rsidTr="00F34E17">
        <w:trPr>
          <w:gridAfter w:val="1"/>
          <w:wAfter w:w="55" w:type="dxa"/>
          <w:trHeight w:val="216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825FC" w:rsidRPr="00D825FC" w:rsidTr="00F34E17">
        <w:trPr>
          <w:gridAfter w:val="1"/>
          <w:wAfter w:w="55" w:type="dxa"/>
          <w:trHeight w:val="20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C10EFE" w:rsidP="0044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</w:t>
            </w:r>
            <w:r w:rsidR="00D825FC" w:rsidRPr="00D825FC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D825FC" w:rsidRPr="00D825FC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D825FC" w:rsidRPr="00D825FC" w:rsidTr="00F34E17">
        <w:trPr>
          <w:gridAfter w:val="1"/>
          <w:wAfter w:w="55" w:type="dxa"/>
          <w:trHeight w:val="23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825FC" w:rsidRPr="00D825FC" w:rsidTr="00F34E17">
        <w:trPr>
          <w:gridAfter w:val="1"/>
          <w:wAfter w:w="55" w:type="dxa"/>
          <w:trHeight w:val="27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D82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825FC" w:rsidRPr="00D825FC" w:rsidTr="00F34E17">
        <w:trPr>
          <w:gridAfter w:val="1"/>
          <w:wAfter w:w="55" w:type="dxa"/>
          <w:trHeight w:val="267"/>
        </w:trPr>
        <w:tc>
          <w:tcPr>
            <w:tcW w:w="268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F34E17" w:rsidP="00C10EF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Ремонт автомобильной дороги </w:t>
            </w:r>
            <w:proofErr w:type="gramStart"/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Победа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D825FC"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C10EFE" w:rsidRPr="00D825FC" w:rsidRDefault="00F34E17" w:rsidP="00C10E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D825FC"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  <w:p w:rsidR="00D825FC" w:rsidRPr="00D825FC" w:rsidRDefault="00D825FC" w:rsidP="00F34E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1A55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1A55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D825F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825FC" w:rsidRPr="00D825FC" w:rsidTr="00F34E17">
        <w:trPr>
          <w:gridAfter w:val="1"/>
          <w:wAfter w:w="55" w:type="dxa"/>
          <w:trHeight w:val="36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5FC" w:rsidRPr="00D825FC" w:rsidRDefault="00D825FC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34E17" w:rsidRPr="00D825FC" w:rsidTr="00F34E17">
        <w:trPr>
          <w:gridAfter w:val="1"/>
          <w:wAfter w:w="55" w:type="dxa"/>
          <w:trHeight w:val="27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F34E17" w:rsidRPr="00D825FC" w:rsidTr="00F34E17">
        <w:trPr>
          <w:gridAfter w:val="1"/>
          <w:wAfter w:w="55" w:type="dxa"/>
          <w:trHeight w:val="216"/>
        </w:trPr>
        <w:tc>
          <w:tcPr>
            <w:tcW w:w="268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C10EFE" w:rsidP="0044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</w:t>
            </w:r>
            <w:r w:rsidR="00F34E17" w:rsidRPr="00D825FC">
              <w:rPr>
                <w:rFonts w:ascii="Times New Roman" w:hAnsi="Times New Roman"/>
                <w:sz w:val="24"/>
                <w:szCs w:val="24"/>
              </w:rPr>
              <w:t>ой бюджет</w:t>
            </w:r>
          </w:p>
        </w:tc>
      </w:tr>
      <w:tr w:rsidR="00F34E17" w:rsidRPr="00D825FC" w:rsidTr="00F34E17">
        <w:trPr>
          <w:gridAfter w:val="1"/>
          <w:wAfter w:w="55" w:type="dxa"/>
          <w:trHeight w:val="27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34E17" w:rsidRPr="00D825FC" w:rsidTr="00F34E17">
        <w:trPr>
          <w:gridAfter w:val="1"/>
          <w:wAfter w:w="55" w:type="dxa"/>
          <w:trHeight w:val="23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F34E17" w:rsidRPr="00D825FC" w:rsidTr="00F34E17">
        <w:trPr>
          <w:gridAfter w:val="1"/>
          <w:wAfter w:w="55" w:type="dxa"/>
          <w:trHeight w:val="375"/>
        </w:trPr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C10EF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6.</w:t>
            </w: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Ремонт автомобильной дороги </w:t>
            </w:r>
            <w:proofErr w:type="gramStart"/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Победа</w:t>
            </w:r>
          </w:p>
          <w:p w:rsidR="00F34E17" w:rsidRPr="00D825FC" w:rsidRDefault="00F34E17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34E17" w:rsidRPr="00D825FC" w:rsidRDefault="00F34E17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C10EFE" w:rsidRPr="00D825FC" w:rsidRDefault="00F34E17" w:rsidP="00C10E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</w:p>
          <w:p w:rsidR="00F34E17" w:rsidRPr="00D825FC" w:rsidRDefault="00F34E17" w:rsidP="00F34E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1A558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F34E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34E17" w:rsidRPr="00D825FC" w:rsidTr="00F34E17">
        <w:trPr>
          <w:gridAfter w:val="1"/>
          <w:wAfter w:w="55" w:type="dxa"/>
          <w:trHeight w:val="285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34E17" w:rsidRPr="00D825FC" w:rsidTr="00F34E17">
        <w:trPr>
          <w:gridAfter w:val="1"/>
          <w:wAfter w:w="55" w:type="dxa"/>
          <w:trHeight w:val="216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F34E17" w:rsidRPr="00D825FC" w:rsidTr="00F34E17">
        <w:trPr>
          <w:gridAfter w:val="1"/>
          <w:wAfter w:w="55" w:type="dxa"/>
          <w:trHeight w:val="20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C10EFE" w:rsidP="0044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</w:t>
            </w:r>
            <w:r w:rsidR="00F34E17" w:rsidRPr="00D825FC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F34E17" w:rsidRPr="00D825FC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F34E17" w:rsidRPr="00D825FC" w:rsidTr="00F34E17">
        <w:trPr>
          <w:gridAfter w:val="1"/>
          <w:wAfter w:w="55" w:type="dxa"/>
          <w:trHeight w:val="23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F34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34E17" w:rsidRPr="00D825FC" w:rsidTr="00F34E17">
        <w:trPr>
          <w:gridAfter w:val="1"/>
          <w:wAfter w:w="55" w:type="dxa"/>
          <w:trHeight w:val="27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F34E17" w:rsidRPr="00D825FC" w:rsidTr="00F34E17">
        <w:trPr>
          <w:gridAfter w:val="1"/>
          <w:wAfter w:w="55" w:type="dxa"/>
          <w:trHeight w:val="375"/>
        </w:trPr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F34E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7.</w:t>
            </w: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Ремонт автомобильной дороги </w:t>
            </w:r>
            <w:proofErr w:type="gramStart"/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Победа</w:t>
            </w:r>
          </w:p>
          <w:p w:rsidR="00F34E17" w:rsidRPr="00D825FC" w:rsidRDefault="00F34E17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34E17" w:rsidRPr="00D825FC" w:rsidRDefault="00F34E17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C10EFE" w:rsidRPr="00D825FC" w:rsidRDefault="00F34E17" w:rsidP="00C10E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  <w:p w:rsidR="00F34E17" w:rsidRPr="00D825FC" w:rsidRDefault="00F34E17" w:rsidP="00F34E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F34E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F34E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34E17" w:rsidRPr="00D825FC" w:rsidTr="00F34E17">
        <w:trPr>
          <w:gridAfter w:val="1"/>
          <w:wAfter w:w="55" w:type="dxa"/>
          <w:trHeight w:val="285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34E17" w:rsidRPr="00D825FC" w:rsidTr="00F34E17">
        <w:trPr>
          <w:gridAfter w:val="1"/>
          <w:wAfter w:w="55" w:type="dxa"/>
          <w:trHeight w:val="216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F34E17" w:rsidRPr="00D825FC" w:rsidTr="00F34E17">
        <w:trPr>
          <w:gridAfter w:val="1"/>
          <w:wAfter w:w="55" w:type="dxa"/>
          <w:trHeight w:val="20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C10EFE" w:rsidP="0044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</w:t>
            </w:r>
            <w:r w:rsidR="00F34E17" w:rsidRPr="00D825FC">
              <w:rPr>
                <w:rFonts w:ascii="Times New Roman" w:hAnsi="Times New Roman"/>
                <w:sz w:val="24"/>
                <w:szCs w:val="24"/>
              </w:rPr>
              <w:t>ой бюджет</w:t>
            </w:r>
          </w:p>
        </w:tc>
      </w:tr>
      <w:tr w:rsidR="00F34E17" w:rsidRPr="00D825FC" w:rsidTr="00F34E17">
        <w:trPr>
          <w:gridAfter w:val="1"/>
          <w:wAfter w:w="55" w:type="dxa"/>
          <w:trHeight w:val="23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F34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34E17" w:rsidRPr="00D825FC" w:rsidTr="00F34E17">
        <w:trPr>
          <w:gridAfter w:val="1"/>
          <w:wAfter w:w="55" w:type="dxa"/>
          <w:trHeight w:val="27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F34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F34E17" w:rsidRPr="00D825FC" w:rsidTr="00F34E17">
        <w:trPr>
          <w:gridAfter w:val="1"/>
          <w:wAfter w:w="55" w:type="dxa"/>
          <w:trHeight w:val="375"/>
        </w:trPr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Капитальное с</w:t>
            </w:r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троительство дороги в перспектив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 новой застройки</w:t>
            </w:r>
          </w:p>
          <w:p w:rsidR="00F34E17" w:rsidRPr="00D825FC" w:rsidRDefault="00F34E17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79613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C10EFE" w:rsidRPr="00D825FC" w:rsidRDefault="00F34E17" w:rsidP="00C10E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  <w:p w:rsidR="00F34E17" w:rsidRPr="00D825FC" w:rsidRDefault="00F34E17" w:rsidP="00F34E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F34E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F34E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34E17" w:rsidRPr="00D825FC" w:rsidTr="00F34E17">
        <w:trPr>
          <w:gridAfter w:val="1"/>
          <w:wAfter w:w="55" w:type="dxa"/>
          <w:trHeight w:val="285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34E17" w:rsidRPr="00D825FC" w:rsidTr="00F34E17">
        <w:trPr>
          <w:gridAfter w:val="1"/>
          <w:wAfter w:w="55" w:type="dxa"/>
          <w:trHeight w:val="216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F34E17" w:rsidRPr="00D825FC" w:rsidTr="00F34E17">
        <w:trPr>
          <w:gridAfter w:val="1"/>
          <w:wAfter w:w="55" w:type="dxa"/>
          <w:trHeight w:val="20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C10EFE" w:rsidP="0044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</w:t>
            </w:r>
            <w:r w:rsidR="00F34E17" w:rsidRPr="00D825FC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F34E17" w:rsidRPr="00D825FC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F34E17" w:rsidRPr="00D825FC" w:rsidTr="00F34E17">
        <w:trPr>
          <w:gridAfter w:val="1"/>
          <w:wAfter w:w="55" w:type="dxa"/>
          <w:trHeight w:val="231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34E17" w:rsidRPr="00D825FC" w:rsidTr="00F34E17">
        <w:trPr>
          <w:gridAfter w:val="1"/>
          <w:wAfter w:w="55" w:type="dxa"/>
          <w:trHeight w:val="270"/>
        </w:trPr>
        <w:tc>
          <w:tcPr>
            <w:tcW w:w="2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17" w:rsidRPr="00D825FC" w:rsidRDefault="00F34E17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E17" w:rsidRPr="00D825FC" w:rsidRDefault="00F34E17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7633BF" w:rsidRPr="00D825FC" w:rsidTr="00F34E1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251" w:type="dxa"/>
          <w:wAfter w:w="1134" w:type="dxa"/>
          <w:trHeight w:val="100"/>
        </w:trPr>
        <w:tc>
          <w:tcPr>
            <w:tcW w:w="12986" w:type="dxa"/>
            <w:gridSpan w:val="25"/>
          </w:tcPr>
          <w:p w:rsidR="007633BF" w:rsidRPr="00D825FC" w:rsidRDefault="007633BF" w:rsidP="00445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</w:p>
        </w:tc>
      </w:tr>
    </w:tbl>
    <w:p w:rsidR="007633BF" w:rsidRDefault="00151B9F" w:rsidP="00A5530A">
      <w:pPr>
        <w:pStyle w:val="ConsPlusNormal"/>
        <w:widowControl/>
        <w:ind w:firstLine="0"/>
        <w:rPr>
          <w:rFonts w:ascii="Times New Roman" w:hAnsi="Times New Roman" w:cs="Times New Roman"/>
          <w:b/>
          <w:spacing w:val="-5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  <w:lang w:eastAsia="en-US"/>
        </w:rPr>
        <w:t xml:space="preserve">        Дорожные знаки:</w:t>
      </w:r>
    </w:p>
    <w:tbl>
      <w:tblPr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5"/>
        <w:gridCol w:w="975"/>
        <w:gridCol w:w="1035"/>
        <w:gridCol w:w="967"/>
        <w:gridCol w:w="1134"/>
        <w:gridCol w:w="1134"/>
        <w:gridCol w:w="992"/>
        <w:gridCol w:w="851"/>
        <w:gridCol w:w="1984"/>
      </w:tblGrid>
      <w:tr w:rsidR="00A5530A" w:rsidRPr="00D92A1B" w:rsidTr="0044538D">
        <w:trPr>
          <w:trHeight w:val="2550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Цели: </w:t>
            </w:r>
            <w:r w:rsid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безопасность движения</w:t>
            </w:r>
          </w:p>
          <w:p w:rsidR="00A5530A" w:rsidRPr="00151B9F" w:rsidRDefault="00151B9F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Задачи: предупреждение дорожно-транспортных происшествий</w:t>
            </w:r>
          </w:p>
          <w:p w:rsidR="00A5530A" w:rsidRPr="00151B9F" w:rsidRDefault="00A5530A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30A" w:rsidRPr="00D92A1B" w:rsidTr="0044538D">
        <w:trPr>
          <w:trHeight w:val="3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</w:t>
            </w:r>
            <w:r w:rsid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Установка недостающих и, пришедших в негодность, дорожных знаков</w:t>
            </w:r>
          </w:p>
          <w:p w:rsidR="00A5530A" w:rsidRPr="00151B9F" w:rsidRDefault="00A5530A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5530A" w:rsidRPr="00151B9F" w:rsidRDefault="00A5530A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5530A" w:rsidRPr="00151B9F" w:rsidRDefault="00A5530A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5530A" w:rsidRPr="00151B9F" w:rsidRDefault="00A5530A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151B9F" w:rsidP="00C10E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A5530A"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20</w:t>
            </w:r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A5530A"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5530A" w:rsidRPr="00D92A1B" w:rsidTr="0044538D">
        <w:trPr>
          <w:trHeight w:val="285"/>
        </w:trPr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A5530A" w:rsidRPr="00D92A1B" w:rsidTr="0044538D">
        <w:trPr>
          <w:trHeight w:val="216"/>
        </w:trPr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A5530A" w:rsidRPr="00D92A1B" w:rsidTr="0044538D">
        <w:trPr>
          <w:trHeight w:val="201"/>
        </w:trPr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C10EFE" w:rsidP="0044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</w:t>
            </w:r>
            <w:r w:rsidR="00A5530A" w:rsidRPr="00151B9F">
              <w:rPr>
                <w:rFonts w:ascii="Times New Roman" w:hAnsi="Times New Roman"/>
                <w:sz w:val="24"/>
                <w:szCs w:val="24"/>
              </w:rPr>
              <w:t>ой бюджет</w:t>
            </w:r>
          </w:p>
        </w:tc>
      </w:tr>
      <w:tr w:rsidR="00A5530A" w:rsidRPr="00D92A1B" w:rsidTr="0044538D">
        <w:trPr>
          <w:trHeight w:val="231"/>
        </w:trPr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151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151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5530A" w:rsidRPr="00D92A1B" w:rsidTr="0044538D">
        <w:trPr>
          <w:trHeight w:val="270"/>
        </w:trPr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0A" w:rsidRPr="00151B9F" w:rsidRDefault="00A5530A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0A" w:rsidRPr="00151B9F" w:rsidRDefault="00A5530A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7633BF" w:rsidRDefault="007633BF" w:rsidP="007633BF">
      <w:pPr>
        <w:pStyle w:val="ConsPlusNormal"/>
        <w:widowControl/>
        <w:ind w:left="709" w:firstLine="0"/>
        <w:rPr>
          <w:rFonts w:ascii="Times New Roman" w:hAnsi="Times New Roman" w:cs="Times New Roman"/>
          <w:b/>
          <w:spacing w:val="-5"/>
          <w:sz w:val="24"/>
          <w:szCs w:val="24"/>
          <w:lang w:eastAsia="en-US"/>
        </w:rPr>
      </w:pPr>
    </w:p>
    <w:p w:rsidR="00151B9F" w:rsidRDefault="00151B9F" w:rsidP="007633BF">
      <w:pPr>
        <w:pStyle w:val="ConsPlusNormal"/>
        <w:widowControl/>
        <w:ind w:left="709" w:firstLine="0"/>
        <w:rPr>
          <w:rFonts w:ascii="Times New Roman" w:hAnsi="Times New Roman" w:cs="Times New Roman"/>
          <w:b/>
          <w:spacing w:val="-5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  <w:lang w:eastAsia="en-US"/>
        </w:rPr>
        <w:t>Освещение дорог:</w:t>
      </w:r>
    </w:p>
    <w:tbl>
      <w:tblPr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5"/>
        <w:gridCol w:w="975"/>
        <w:gridCol w:w="1035"/>
        <w:gridCol w:w="967"/>
        <w:gridCol w:w="1134"/>
        <w:gridCol w:w="1134"/>
        <w:gridCol w:w="992"/>
        <w:gridCol w:w="851"/>
        <w:gridCol w:w="1984"/>
      </w:tblGrid>
      <w:tr w:rsidR="00151B9F" w:rsidRPr="00D92A1B" w:rsidTr="0044538D">
        <w:trPr>
          <w:trHeight w:val="2550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Цели: обеспечение комфортности и безопасности жизнедеятельности</w:t>
            </w:r>
          </w:p>
          <w:p w:rsidR="00151B9F" w:rsidRPr="00151B9F" w:rsidRDefault="00151B9F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дачи: повышение качества транспортного обслуживания</w:t>
            </w:r>
          </w:p>
          <w:p w:rsidR="00151B9F" w:rsidRPr="00151B9F" w:rsidRDefault="00151B9F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B9F" w:rsidRPr="00D92A1B" w:rsidTr="0044538D">
        <w:trPr>
          <w:trHeight w:val="3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Установка осветительных приборов</w:t>
            </w:r>
          </w:p>
          <w:p w:rsidR="00151B9F" w:rsidRPr="00151B9F" w:rsidRDefault="00151B9F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51B9F" w:rsidRPr="00151B9F" w:rsidRDefault="00151B9F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51B9F" w:rsidRPr="00151B9F" w:rsidRDefault="00151B9F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51B9F" w:rsidRPr="00151B9F" w:rsidRDefault="00151B9F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C10E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202</w:t>
            </w: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51B9F" w:rsidRPr="00D92A1B" w:rsidTr="0044538D">
        <w:trPr>
          <w:trHeight w:val="285"/>
        </w:trPr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51B9F" w:rsidRPr="00D92A1B" w:rsidTr="0044538D">
        <w:trPr>
          <w:trHeight w:val="216"/>
        </w:trPr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51B9F" w:rsidRPr="00D92A1B" w:rsidTr="0044538D">
        <w:trPr>
          <w:trHeight w:val="201"/>
        </w:trPr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C10EFE" w:rsidP="0044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</w:t>
            </w:r>
            <w:r w:rsidR="00151B9F" w:rsidRPr="00151B9F">
              <w:rPr>
                <w:rFonts w:ascii="Times New Roman" w:hAnsi="Times New Roman"/>
                <w:sz w:val="24"/>
                <w:szCs w:val="24"/>
              </w:rPr>
              <w:t>ой бюджет</w:t>
            </w:r>
          </w:p>
        </w:tc>
      </w:tr>
      <w:tr w:rsidR="00151B9F" w:rsidRPr="00D92A1B" w:rsidTr="0044538D">
        <w:trPr>
          <w:trHeight w:val="231"/>
        </w:trPr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51B9F" w:rsidRPr="00D92A1B" w:rsidTr="0044538D">
        <w:trPr>
          <w:trHeight w:val="270"/>
        </w:trPr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F" w:rsidRPr="00151B9F" w:rsidRDefault="00151B9F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9F" w:rsidRPr="00151B9F" w:rsidRDefault="00151B9F" w:rsidP="0044538D">
            <w:pPr>
              <w:rPr>
                <w:rFonts w:ascii="Times New Roman" w:hAnsi="Times New Roman"/>
                <w:sz w:val="24"/>
                <w:szCs w:val="24"/>
              </w:rPr>
            </w:pPr>
            <w:r w:rsidRPr="00151B9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7633BF" w:rsidRDefault="007633BF" w:rsidP="007633BF">
      <w:pPr>
        <w:pStyle w:val="ConsPlusNormal"/>
        <w:widowControl/>
        <w:ind w:left="709" w:firstLine="0"/>
        <w:rPr>
          <w:rFonts w:ascii="Times New Roman" w:hAnsi="Times New Roman" w:cs="Times New Roman"/>
          <w:b/>
          <w:spacing w:val="-5"/>
          <w:sz w:val="24"/>
          <w:szCs w:val="24"/>
          <w:lang w:eastAsia="en-US"/>
        </w:rPr>
      </w:pPr>
    </w:p>
    <w:p w:rsidR="007633BF" w:rsidRDefault="007633BF" w:rsidP="007633BF">
      <w:pPr>
        <w:pStyle w:val="ConsPlusNormal"/>
        <w:widowControl/>
        <w:ind w:left="709" w:firstLine="0"/>
        <w:rPr>
          <w:rFonts w:ascii="Times New Roman" w:hAnsi="Times New Roman" w:cs="Times New Roman"/>
          <w:b/>
          <w:spacing w:val="-5"/>
          <w:sz w:val="24"/>
          <w:szCs w:val="24"/>
          <w:lang w:eastAsia="en-US"/>
        </w:rPr>
      </w:pPr>
    </w:p>
    <w:p w:rsidR="007633BF" w:rsidRDefault="007633BF" w:rsidP="007633BF">
      <w:pPr>
        <w:pStyle w:val="ConsPlusNormal"/>
        <w:widowControl/>
        <w:ind w:left="709" w:firstLine="0"/>
        <w:rPr>
          <w:rFonts w:ascii="Times New Roman" w:hAnsi="Times New Roman" w:cs="Times New Roman"/>
          <w:b/>
          <w:spacing w:val="-5"/>
          <w:sz w:val="24"/>
          <w:szCs w:val="24"/>
          <w:lang w:eastAsia="en-US"/>
        </w:rPr>
      </w:pPr>
    </w:p>
    <w:p w:rsidR="007633BF" w:rsidRDefault="007633BF" w:rsidP="007633BF">
      <w:pPr>
        <w:pStyle w:val="ConsPlusNormal"/>
        <w:widowControl/>
        <w:ind w:left="709" w:firstLine="0"/>
        <w:rPr>
          <w:rFonts w:ascii="Times New Roman" w:hAnsi="Times New Roman" w:cs="Times New Roman"/>
          <w:b/>
          <w:spacing w:val="-5"/>
          <w:sz w:val="24"/>
          <w:szCs w:val="24"/>
          <w:lang w:eastAsia="en-US"/>
        </w:rPr>
      </w:pPr>
    </w:p>
    <w:p w:rsidR="007633BF" w:rsidRDefault="007633BF" w:rsidP="007633BF">
      <w:pPr>
        <w:pStyle w:val="ConsPlusNormal"/>
        <w:widowControl/>
        <w:ind w:left="709" w:firstLine="0"/>
        <w:rPr>
          <w:rFonts w:ascii="Times New Roman" w:hAnsi="Times New Roman" w:cs="Times New Roman"/>
          <w:b/>
          <w:spacing w:val="-5"/>
          <w:sz w:val="24"/>
          <w:szCs w:val="24"/>
          <w:lang w:eastAsia="en-US"/>
        </w:rPr>
      </w:pPr>
    </w:p>
    <w:p w:rsidR="007633BF" w:rsidRDefault="007633BF" w:rsidP="007633BF">
      <w:pPr>
        <w:pStyle w:val="ConsPlusNormal"/>
        <w:widowControl/>
        <w:ind w:left="709" w:firstLine="0"/>
        <w:rPr>
          <w:rFonts w:ascii="Times New Roman" w:hAnsi="Times New Roman" w:cs="Times New Roman"/>
          <w:b/>
          <w:spacing w:val="-5"/>
          <w:sz w:val="24"/>
          <w:szCs w:val="24"/>
          <w:lang w:eastAsia="en-US"/>
        </w:rPr>
      </w:pPr>
    </w:p>
    <w:p w:rsidR="0044538D" w:rsidRDefault="0044538D" w:rsidP="0044538D">
      <w:pPr>
        <w:widowControl w:val="0"/>
        <w:autoSpaceDE w:val="0"/>
        <w:rPr>
          <w:rFonts w:ascii="Times New Roman" w:eastAsia="Arial" w:hAnsi="Times New Roman"/>
          <w:b/>
          <w:spacing w:val="-5"/>
          <w:sz w:val="24"/>
          <w:szCs w:val="24"/>
        </w:rPr>
      </w:pPr>
    </w:p>
    <w:p w:rsidR="0044538D" w:rsidRDefault="0044538D" w:rsidP="0044538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4538D" w:rsidRDefault="0044538D" w:rsidP="0044538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44538D" w:rsidRDefault="0044538D" w:rsidP="0044538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4538D" w:rsidRPr="00EE001B" w:rsidRDefault="0044538D" w:rsidP="0044538D">
      <w:pPr>
        <w:widowControl w:val="0"/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ресурсов, необходимых для реализации Программы  </w:t>
      </w:r>
      <w:r w:rsidRPr="00EE001B">
        <w:rPr>
          <w:rFonts w:ascii="Times New Roman" w:hAnsi="Times New Roman"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r w:rsidR="00C10EFE">
        <w:rPr>
          <w:rFonts w:ascii="Times New Roman" w:hAnsi="Times New Roman"/>
          <w:sz w:val="28"/>
          <w:szCs w:val="28"/>
        </w:rPr>
        <w:t>сельское поселение Победин</w:t>
      </w:r>
      <w:r w:rsidRPr="00EE001B">
        <w:rPr>
          <w:rFonts w:ascii="Times New Roman" w:hAnsi="Times New Roman"/>
          <w:sz w:val="28"/>
          <w:szCs w:val="28"/>
        </w:rPr>
        <w:t>ский сельсовет</w:t>
      </w:r>
      <w:r w:rsidR="00C10EFE">
        <w:rPr>
          <w:rFonts w:ascii="Times New Roman" w:hAnsi="Times New Roman"/>
          <w:sz w:val="28"/>
          <w:szCs w:val="28"/>
        </w:rPr>
        <w:t xml:space="preserve"> Усть-Тарк</w:t>
      </w:r>
      <w:r w:rsidRPr="00EE001B">
        <w:rPr>
          <w:rFonts w:ascii="Times New Roman" w:hAnsi="Times New Roman"/>
          <w:sz w:val="28"/>
          <w:szCs w:val="28"/>
        </w:rPr>
        <w:t>ског</w:t>
      </w:r>
      <w:r w:rsidR="00C10EFE">
        <w:rPr>
          <w:rFonts w:ascii="Times New Roman" w:hAnsi="Times New Roman"/>
          <w:sz w:val="28"/>
          <w:szCs w:val="28"/>
        </w:rPr>
        <w:t>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2016</w:t>
      </w:r>
      <w:r w:rsidRPr="00EE001B">
        <w:rPr>
          <w:rFonts w:ascii="Times New Roman" w:hAnsi="Times New Roman"/>
          <w:sz w:val="28"/>
          <w:szCs w:val="28"/>
        </w:rPr>
        <w:t>-</w:t>
      </w:r>
      <w:r w:rsidR="00C10EF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 года»</w:t>
      </w:r>
    </w:p>
    <w:p w:rsidR="0044538D" w:rsidRDefault="0044538D" w:rsidP="0044538D">
      <w:pPr>
        <w:pStyle w:val="ConsPlusNormal"/>
        <w:widowControl/>
        <w:ind w:firstLine="540"/>
        <w:jc w:val="both"/>
        <w:rPr>
          <w:b/>
        </w:rPr>
      </w:pPr>
    </w:p>
    <w:p w:rsidR="0044538D" w:rsidRDefault="0044538D" w:rsidP="0044538D"/>
    <w:tbl>
      <w:tblPr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975"/>
        <w:gridCol w:w="868"/>
        <w:gridCol w:w="851"/>
        <w:gridCol w:w="850"/>
        <w:gridCol w:w="915"/>
        <w:gridCol w:w="786"/>
        <w:gridCol w:w="795"/>
        <w:gridCol w:w="906"/>
        <w:gridCol w:w="851"/>
        <w:gridCol w:w="992"/>
      </w:tblGrid>
      <w:tr w:rsidR="0044538D" w:rsidRPr="0044538D" w:rsidTr="0044538D">
        <w:trPr>
          <w:trHeight w:val="420"/>
        </w:trPr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Сумма расходов, тыс. руб.</w:t>
            </w:r>
          </w:p>
        </w:tc>
      </w:tr>
      <w:tr w:rsidR="0044538D" w:rsidRPr="0044538D" w:rsidTr="0044538D">
        <w:trPr>
          <w:trHeight w:val="675"/>
        </w:trPr>
        <w:tc>
          <w:tcPr>
            <w:tcW w:w="52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2017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2018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38D" w:rsidRDefault="0044538D" w:rsidP="004453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38D" w:rsidRPr="0044538D" w:rsidRDefault="0044538D" w:rsidP="00C10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4538D" w:rsidRPr="0044538D" w:rsidTr="0044538D">
        <w:trPr>
          <w:trHeight w:val="375"/>
        </w:trPr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Всего финансовых затрат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38D" w:rsidRPr="0044538D" w:rsidTr="0044538D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38D" w:rsidRPr="0044538D" w:rsidTr="0044538D">
        <w:trPr>
          <w:trHeight w:val="216"/>
        </w:trPr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Из местного бюджета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38D" w:rsidRPr="0044538D" w:rsidTr="0044538D">
        <w:trPr>
          <w:trHeight w:val="201"/>
        </w:trPr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C10EFE" w:rsidP="0044538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областн</w:t>
            </w:r>
            <w:r w:rsidR="0044538D"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ого бюджета (на условиях </w:t>
            </w:r>
            <w:proofErr w:type="spellStart"/>
            <w:r w:rsidR="0044538D"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="0044538D"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38D" w:rsidRPr="0044538D" w:rsidTr="0044538D">
        <w:trPr>
          <w:trHeight w:val="231"/>
        </w:trPr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796131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796131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8D" w:rsidRPr="0044538D" w:rsidRDefault="0044538D" w:rsidP="00796131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38D" w:rsidRPr="0044538D" w:rsidRDefault="0044538D" w:rsidP="00445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538D" w:rsidRPr="00E90ACD" w:rsidRDefault="0044538D" w:rsidP="0044538D">
      <w:pPr>
        <w:sectPr w:rsidR="0044538D" w:rsidRPr="00E90ACD" w:rsidSect="004453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538D" w:rsidRDefault="0044538D" w:rsidP="00E94173">
      <w:pPr>
        <w:widowControl w:val="0"/>
        <w:autoSpaceDE w:val="0"/>
        <w:ind w:left="10773"/>
        <w:jc w:val="right"/>
      </w:pPr>
    </w:p>
    <w:p w:rsidR="00E94173" w:rsidRDefault="00E94173" w:rsidP="00E94173">
      <w:pPr>
        <w:widowControl w:val="0"/>
        <w:autoSpaceDE w:val="0"/>
        <w:ind w:left="10773"/>
        <w:jc w:val="right"/>
      </w:pPr>
    </w:p>
    <w:p w:rsidR="00E94173" w:rsidRDefault="00E94173" w:rsidP="00E94173">
      <w:pPr>
        <w:widowControl w:val="0"/>
        <w:autoSpaceDE w:val="0"/>
        <w:ind w:left="10773"/>
        <w:jc w:val="right"/>
      </w:pPr>
    </w:p>
    <w:p w:rsidR="00E94173" w:rsidRDefault="00E94173" w:rsidP="00E94173">
      <w:pPr>
        <w:widowControl w:val="0"/>
        <w:autoSpaceDE w:val="0"/>
        <w:ind w:left="10773"/>
        <w:jc w:val="right"/>
      </w:pPr>
    </w:p>
    <w:p w:rsidR="00E94173" w:rsidRDefault="00E94173" w:rsidP="0044538D">
      <w:pPr>
        <w:widowControl w:val="0"/>
        <w:autoSpaceDE w:val="0"/>
        <w:ind w:left="10773"/>
        <w:jc w:val="center"/>
      </w:pPr>
    </w:p>
    <w:p w:rsidR="00E94173" w:rsidRDefault="00E94173" w:rsidP="00E94173">
      <w:pPr>
        <w:widowControl w:val="0"/>
        <w:autoSpaceDE w:val="0"/>
        <w:ind w:left="10773"/>
        <w:jc w:val="right"/>
      </w:pPr>
    </w:p>
    <w:p w:rsidR="00E94173" w:rsidRDefault="00E94173" w:rsidP="00E94173">
      <w:pPr>
        <w:widowControl w:val="0"/>
        <w:autoSpaceDE w:val="0"/>
        <w:ind w:left="10773"/>
        <w:jc w:val="right"/>
      </w:pPr>
    </w:p>
    <w:p w:rsidR="00E94173" w:rsidRDefault="00E94173" w:rsidP="00E94173">
      <w:pPr>
        <w:widowControl w:val="0"/>
        <w:autoSpaceDE w:val="0"/>
        <w:ind w:left="10773"/>
        <w:jc w:val="right"/>
      </w:pPr>
    </w:p>
    <w:sectPr w:rsidR="00E94173" w:rsidSect="00BF1535">
      <w:pgSz w:w="16838" w:h="11906" w:orient="landscape"/>
      <w:pgMar w:top="1134" w:right="238" w:bottom="851" w:left="425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46" w:rsidRDefault="00845A46" w:rsidP="00ED1ED7">
      <w:pPr>
        <w:spacing w:after="0" w:line="240" w:lineRule="auto"/>
      </w:pPr>
      <w:r>
        <w:separator/>
      </w:r>
    </w:p>
  </w:endnote>
  <w:endnote w:type="continuationSeparator" w:id="0">
    <w:p w:rsidR="00845A46" w:rsidRDefault="00845A46" w:rsidP="00ED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13" w:rsidRPr="00620730" w:rsidRDefault="00D87313" w:rsidP="00E94173">
    <w:pPr>
      <w:pStyle w:val="a7"/>
      <w:framePr w:wrap="around" w:vAnchor="text" w:hAnchor="margin" w:xAlign="right" w:y="1"/>
      <w:rPr>
        <w:rStyle w:val="a9"/>
        <w:b/>
      </w:rPr>
    </w:pPr>
    <w:r>
      <w:rPr>
        <w:rStyle w:val="a9"/>
      </w:rPr>
      <w:t xml:space="preserve">  </w:t>
    </w:r>
  </w:p>
  <w:p w:rsidR="00D87313" w:rsidRPr="00024C7E" w:rsidRDefault="00D87313" w:rsidP="00E94173">
    <w:pPr>
      <w:pStyle w:val="a7"/>
      <w:pBdr>
        <w:top w:val="single" w:sz="4" w:space="31" w:color="auto"/>
      </w:pBdr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46" w:rsidRDefault="00845A46" w:rsidP="00ED1ED7">
      <w:pPr>
        <w:spacing w:after="0" w:line="240" w:lineRule="auto"/>
      </w:pPr>
      <w:r>
        <w:separator/>
      </w:r>
    </w:p>
  </w:footnote>
  <w:footnote w:type="continuationSeparator" w:id="0">
    <w:p w:rsidR="00845A46" w:rsidRDefault="00845A46" w:rsidP="00ED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13" w:rsidRDefault="00D8731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74775">
      <w:rPr>
        <w:noProof/>
      </w:rPr>
      <w:t>26</w:t>
    </w:r>
    <w:r>
      <w:rPr>
        <w:noProof/>
      </w:rPr>
      <w:fldChar w:fldCharType="end"/>
    </w:r>
  </w:p>
  <w:p w:rsidR="00D87313" w:rsidRDefault="00D8731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13" w:rsidRDefault="00D87313">
    <w:pPr>
      <w:pStyle w:val="aa"/>
      <w:jc w:val="center"/>
    </w:pPr>
  </w:p>
  <w:p w:rsidR="00D87313" w:rsidRDefault="00D873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7"/>
    <w:multiLevelType w:val="single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79C2735"/>
    <w:multiLevelType w:val="multilevel"/>
    <w:tmpl w:val="D50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>
    <w:nsid w:val="36DE2673"/>
    <w:multiLevelType w:val="hybridMultilevel"/>
    <w:tmpl w:val="73B66CB6"/>
    <w:lvl w:ilvl="0" w:tplc="EAD480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8">
    <w:nsid w:val="3976315A"/>
    <w:multiLevelType w:val="hybridMultilevel"/>
    <w:tmpl w:val="7A72C2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0B8141C"/>
    <w:multiLevelType w:val="hybridMultilevel"/>
    <w:tmpl w:val="F002FB90"/>
    <w:lvl w:ilvl="0" w:tplc="02969F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3">
    <w:nsid w:val="791867E1"/>
    <w:multiLevelType w:val="hybridMultilevel"/>
    <w:tmpl w:val="E24C13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2"/>
  </w:num>
  <w:num w:numId="7">
    <w:abstractNumId w:val="13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DA"/>
    <w:rsid w:val="00025137"/>
    <w:rsid w:val="00052120"/>
    <w:rsid w:val="000812C0"/>
    <w:rsid w:val="000A6D3E"/>
    <w:rsid w:val="000B1C55"/>
    <w:rsid w:val="000D1190"/>
    <w:rsid w:val="000E0D42"/>
    <w:rsid w:val="000E3861"/>
    <w:rsid w:val="000E4365"/>
    <w:rsid w:val="000F0E1C"/>
    <w:rsid w:val="0011718C"/>
    <w:rsid w:val="00151B9F"/>
    <w:rsid w:val="00182E7E"/>
    <w:rsid w:val="001914E4"/>
    <w:rsid w:val="001927F7"/>
    <w:rsid w:val="001A169C"/>
    <w:rsid w:val="001A558C"/>
    <w:rsid w:val="001C428C"/>
    <w:rsid w:val="001C61AA"/>
    <w:rsid w:val="001C6B6E"/>
    <w:rsid w:val="001E1313"/>
    <w:rsid w:val="0026120F"/>
    <w:rsid w:val="002630D5"/>
    <w:rsid w:val="002A32C8"/>
    <w:rsid w:val="00371AE4"/>
    <w:rsid w:val="00374775"/>
    <w:rsid w:val="003B6D95"/>
    <w:rsid w:val="003F173D"/>
    <w:rsid w:val="004160A2"/>
    <w:rsid w:val="0044538D"/>
    <w:rsid w:val="00450A6C"/>
    <w:rsid w:val="00470375"/>
    <w:rsid w:val="004946F1"/>
    <w:rsid w:val="004A31C3"/>
    <w:rsid w:val="004C462C"/>
    <w:rsid w:val="004D086B"/>
    <w:rsid w:val="004D2FCA"/>
    <w:rsid w:val="004D7F96"/>
    <w:rsid w:val="004E3F03"/>
    <w:rsid w:val="004F1177"/>
    <w:rsid w:val="00505A9C"/>
    <w:rsid w:val="00517175"/>
    <w:rsid w:val="0052275B"/>
    <w:rsid w:val="00530D5D"/>
    <w:rsid w:val="005348A7"/>
    <w:rsid w:val="00590549"/>
    <w:rsid w:val="00592DA4"/>
    <w:rsid w:val="005D75D4"/>
    <w:rsid w:val="005E3F6B"/>
    <w:rsid w:val="00621873"/>
    <w:rsid w:val="00632232"/>
    <w:rsid w:val="00643807"/>
    <w:rsid w:val="00646EC4"/>
    <w:rsid w:val="00651B07"/>
    <w:rsid w:val="00670BD5"/>
    <w:rsid w:val="00687285"/>
    <w:rsid w:val="00751E98"/>
    <w:rsid w:val="007633BF"/>
    <w:rsid w:val="00796131"/>
    <w:rsid w:val="007A3067"/>
    <w:rsid w:val="007D0466"/>
    <w:rsid w:val="007E66C5"/>
    <w:rsid w:val="00805F5F"/>
    <w:rsid w:val="00845A46"/>
    <w:rsid w:val="008C487E"/>
    <w:rsid w:val="008C58D5"/>
    <w:rsid w:val="00940F32"/>
    <w:rsid w:val="00941C4C"/>
    <w:rsid w:val="0095688F"/>
    <w:rsid w:val="009F38D1"/>
    <w:rsid w:val="00A036E4"/>
    <w:rsid w:val="00A03AF8"/>
    <w:rsid w:val="00A17982"/>
    <w:rsid w:val="00A5530A"/>
    <w:rsid w:val="00A577E9"/>
    <w:rsid w:val="00A752AC"/>
    <w:rsid w:val="00A90F15"/>
    <w:rsid w:val="00A92B52"/>
    <w:rsid w:val="00AC72FC"/>
    <w:rsid w:val="00AD6898"/>
    <w:rsid w:val="00B16662"/>
    <w:rsid w:val="00B3468C"/>
    <w:rsid w:val="00B5085D"/>
    <w:rsid w:val="00B70CA4"/>
    <w:rsid w:val="00B83312"/>
    <w:rsid w:val="00B85F72"/>
    <w:rsid w:val="00B972C0"/>
    <w:rsid w:val="00BA2B90"/>
    <w:rsid w:val="00BA3A94"/>
    <w:rsid w:val="00BC4037"/>
    <w:rsid w:val="00BC793D"/>
    <w:rsid w:val="00BF1535"/>
    <w:rsid w:val="00C10EFE"/>
    <w:rsid w:val="00C32AB6"/>
    <w:rsid w:val="00C96735"/>
    <w:rsid w:val="00CF5A7F"/>
    <w:rsid w:val="00D12827"/>
    <w:rsid w:val="00D200D7"/>
    <w:rsid w:val="00D23832"/>
    <w:rsid w:val="00D825FC"/>
    <w:rsid w:val="00D87313"/>
    <w:rsid w:val="00DA26DA"/>
    <w:rsid w:val="00DA7497"/>
    <w:rsid w:val="00DD5EF3"/>
    <w:rsid w:val="00E20C3E"/>
    <w:rsid w:val="00E21C76"/>
    <w:rsid w:val="00E42738"/>
    <w:rsid w:val="00E62674"/>
    <w:rsid w:val="00E94173"/>
    <w:rsid w:val="00E948E7"/>
    <w:rsid w:val="00ED1ED7"/>
    <w:rsid w:val="00EE001B"/>
    <w:rsid w:val="00F058FF"/>
    <w:rsid w:val="00F12B5B"/>
    <w:rsid w:val="00F34E17"/>
    <w:rsid w:val="00F66046"/>
    <w:rsid w:val="00FA0C1D"/>
    <w:rsid w:val="00FC3ABC"/>
    <w:rsid w:val="00FD084D"/>
    <w:rsid w:val="00F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26DA"/>
    <w:pPr>
      <w:spacing w:after="136" w:line="288" w:lineRule="atLeast"/>
      <w:outlineLvl w:val="0"/>
    </w:pPr>
    <w:rPr>
      <w:rFonts w:ascii="Tahoma" w:eastAsia="Times New Roman" w:hAnsi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3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DA"/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paragraph" w:styleId="a3">
    <w:name w:val="Body Text"/>
    <w:basedOn w:val="a"/>
    <w:link w:val="a4"/>
    <w:uiPriority w:val="99"/>
    <w:unhideWhenUsed/>
    <w:rsid w:val="00DA26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26DA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DA26DA"/>
    <w:pPr>
      <w:ind w:left="720"/>
    </w:pPr>
    <w:rPr>
      <w:lang w:eastAsia="ar-SA"/>
    </w:rPr>
  </w:style>
  <w:style w:type="paragraph" w:styleId="a6">
    <w:name w:val="No Spacing"/>
    <w:qFormat/>
    <w:rsid w:val="00DA2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A26DA"/>
  </w:style>
  <w:style w:type="paragraph" w:customStyle="1" w:styleId="ConsPlusNormal">
    <w:name w:val="ConsPlusNormal"/>
    <w:link w:val="ConsPlusNormal0"/>
    <w:rsid w:val="00DA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DA26DA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rsid w:val="00DA26DA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footer"/>
    <w:aliases w:val="Знак2"/>
    <w:basedOn w:val="a"/>
    <w:link w:val="a8"/>
    <w:rsid w:val="00DA26D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Нижний колонтитул Знак"/>
    <w:aliases w:val="Знак2 Знак"/>
    <w:basedOn w:val="a0"/>
    <w:link w:val="a7"/>
    <w:rsid w:val="00DA26DA"/>
    <w:rPr>
      <w:rFonts w:ascii="Calibri" w:eastAsia="Calibri" w:hAnsi="Calibri" w:cs="Times New Roman"/>
      <w:sz w:val="24"/>
      <w:szCs w:val="24"/>
      <w:lang w:eastAsia="ru-RU"/>
    </w:rPr>
  </w:style>
  <w:style w:type="character" w:styleId="a9">
    <w:name w:val="page number"/>
    <w:rsid w:val="00DA26DA"/>
    <w:rPr>
      <w:rFonts w:cs="Times New Roman"/>
    </w:rPr>
  </w:style>
  <w:style w:type="paragraph" w:styleId="aa">
    <w:name w:val="header"/>
    <w:basedOn w:val="a"/>
    <w:link w:val="ab"/>
    <w:uiPriority w:val="99"/>
    <w:rsid w:val="00DA26D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A26D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Список_маркир.2"/>
    <w:basedOn w:val="a"/>
    <w:rsid w:val="00DA26DA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4C462C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182E7E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Cell">
    <w:name w:val="ConsCell"/>
    <w:rsid w:val="005348A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table" w:styleId="ae">
    <w:name w:val="Table Grid"/>
    <w:basedOn w:val="a1"/>
    <w:rsid w:val="00371A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45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FC3ABC"/>
    <w:rPr>
      <w:rFonts w:ascii="Arial" w:eastAsia="Arial" w:hAnsi="Arial" w:cs="Arial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2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1C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26DA"/>
    <w:pPr>
      <w:spacing w:after="136" w:line="288" w:lineRule="atLeast"/>
      <w:outlineLvl w:val="0"/>
    </w:pPr>
    <w:rPr>
      <w:rFonts w:ascii="Tahoma" w:eastAsia="Times New Roman" w:hAnsi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3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DA"/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paragraph" w:styleId="a3">
    <w:name w:val="Body Text"/>
    <w:basedOn w:val="a"/>
    <w:link w:val="a4"/>
    <w:uiPriority w:val="99"/>
    <w:unhideWhenUsed/>
    <w:rsid w:val="00DA26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26DA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DA26DA"/>
    <w:pPr>
      <w:ind w:left="720"/>
    </w:pPr>
    <w:rPr>
      <w:lang w:eastAsia="ar-SA"/>
    </w:rPr>
  </w:style>
  <w:style w:type="paragraph" w:styleId="a6">
    <w:name w:val="No Spacing"/>
    <w:qFormat/>
    <w:rsid w:val="00DA2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A26DA"/>
  </w:style>
  <w:style w:type="paragraph" w:customStyle="1" w:styleId="ConsPlusNormal">
    <w:name w:val="ConsPlusNormal"/>
    <w:link w:val="ConsPlusNormal0"/>
    <w:rsid w:val="00DA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DA26DA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rsid w:val="00DA26DA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footer"/>
    <w:aliases w:val="Знак2"/>
    <w:basedOn w:val="a"/>
    <w:link w:val="a8"/>
    <w:rsid w:val="00DA26D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Нижний колонтитул Знак"/>
    <w:aliases w:val="Знак2 Знак"/>
    <w:basedOn w:val="a0"/>
    <w:link w:val="a7"/>
    <w:rsid w:val="00DA26DA"/>
    <w:rPr>
      <w:rFonts w:ascii="Calibri" w:eastAsia="Calibri" w:hAnsi="Calibri" w:cs="Times New Roman"/>
      <w:sz w:val="24"/>
      <w:szCs w:val="24"/>
      <w:lang w:eastAsia="ru-RU"/>
    </w:rPr>
  </w:style>
  <w:style w:type="character" w:styleId="a9">
    <w:name w:val="page number"/>
    <w:rsid w:val="00DA26DA"/>
    <w:rPr>
      <w:rFonts w:cs="Times New Roman"/>
    </w:rPr>
  </w:style>
  <w:style w:type="paragraph" w:styleId="aa">
    <w:name w:val="header"/>
    <w:basedOn w:val="a"/>
    <w:link w:val="ab"/>
    <w:uiPriority w:val="99"/>
    <w:rsid w:val="00DA26D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A26D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Список_маркир.2"/>
    <w:basedOn w:val="a"/>
    <w:rsid w:val="00DA26DA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4C462C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182E7E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Cell">
    <w:name w:val="ConsCell"/>
    <w:rsid w:val="005348A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table" w:styleId="ae">
    <w:name w:val="Table Grid"/>
    <w:basedOn w:val="a1"/>
    <w:rsid w:val="00371A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45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FC3ABC"/>
    <w:rPr>
      <w:rFonts w:ascii="Arial" w:eastAsia="Arial" w:hAnsi="Arial" w:cs="Arial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2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1C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2C557-DE29-48E1-9BD6-D76BBE46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Pobeda</cp:lastModifiedBy>
  <cp:revision>9</cp:revision>
  <cp:lastPrinted>2016-09-26T07:38:00Z</cp:lastPrinted>
  <dcterms:created xsi:type="dcterms:W3CDTF">2016-09-23T08:28:00Z</dcterms:created>
  <dcterms:modified xsi:type="dcterms:W3CDTF">2020-03-04T03:37:00Z</dcterms:modified>
</cp:coreProperties>
</file>